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39C41" w14:textId="5E151DA0" w:rsidR="00FE7CCC" w:rsidRPr="00347907" w:rsidRDefault="00347907" w:rsidP="005705F3">
      <w:pPr>
        <w:rPr>
          <w:rFonts w:ascii="Arial Black" w:eastAsia="Arial Black" w:hAnsi="Arial Black" w:cs="Arial Black"/>
          <w:color w:val="00007F"/>
          <w:spacing w:val="1"/>
          <w:sz w:val="32"/>
          <w:szCs w:val="32"/>
        </w:rPr>
      </w:pPr>
      <w:r w:rsidRPr="00EA0E39">
        <w:rPr>
          <w:rFonts w:ascii="Arial Black" w:eastAsia="Arial Black" w:hAnsi="Arial Black" w:cs="Arial Blac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00C19D" wp14:editId="4224936F">
                <wp:simplePos x="0" y="0"/>
                <wp:positionH relativeFrom="page">
                  <wp:posOffset>731520</wp:posOffset>
                </wp:positionH>
                <wp:positionV relativeFrom="paragraph">
                  <wp:posOffset>407670</wp:posOffset>
                </wp:positionV>
                <wp:extent cx="6036310" cy="2038350"/>
                <wp:effectExtent l="0" t="0" r="889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31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CC531" w14:textId="51257F7E" w:rsidR="00D859F4" w:rsidRPr="00D859F4" w:rsidRDefault="00D859F4" w:rsidP="00D859F4">
                            <w:pPr>
                              <w:spacing w:before="37"/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859F4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49F454E" w14:textId="1BC131EA" w:rsidR="00347907" w:rsidRPr="00D859F4" w:rsidRDefault="00D859F4" w:rsidP="00347907">
                            <w:pPr>
                              <w:spacing w:before="37"/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859F4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47907" w:rsidRPr="00D859F4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Full Name of </w:t>
                            </w:r>
                            <w:r w:rsidR="00347907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Young volunteer  </w:t>
                            </w:r>
                            <w:r w:rsidR="00347907" w:rsidRPr="00D859F4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 _____________________</w:t>
                            </w:r>
                            <w:r w:rsidR="00347907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                               </w:t>
                            </w:r>
                            <w:r w:rsidR="00347907" w:rsidRPr="00D859F4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DOB ______________ </w:t>
                            </w:r>
                          </w:p>
                          <w:p w14:paraId="0D328A3F" w14:textId="77777777" w:rsidR="00347907" w:rsidRPr="00D859F4" w:rsidRDefault="00347907" w:rsidP="00347907">
                            <w:pPr>
                              <w:spacing w:before="37"/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89B3D2A" w14:textId="77777777" w:rsidR="00347907" w:rsidRDefault="00347907" w:rsidP="00347907">
                            <w:pPr>
                              <w:spacing w:before="37"/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859F4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>Address _______________________________________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D859F4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2686603B" w14:textId="77777777" w:rsidR="00347907" w:rsidRDefault="00347907" w:rsidP="00347907">
                            <w:pPr>
                              <w:spacing w:before="37"/>
                              <w:ind w:left="113"/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911B769" w14:textId="775FC3D8" w:rsidR="00347907" w:rsidRDefault="00347907" w:rsidP="00D859F4">
                            <w:pPr>
                              <w:spacing w:before="37"/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859F4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>Phone number</w:t>
                            </w:r>
                            <w:r w:rsidRPr="009475E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______________________________</w:t>
                            </w:r>
                          </w:p>
                          <w:p w14:paraId="66FF9E10" w14:textId="77777777" w:rsidR="00347907" w:rsidRDefault="00347907" w:rsidP="00D859F4">
                            <w:pPr>
                              <w:spacing w:before="37"/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D6C504E" w14:textId="07B5DD83" w:rsidR="00D859F4" w:rsidRPr="00D859F4" w:rsidRDefault="00D859F4" w:rsidP="00D859F4">
                            <w:pPr>
                              <w:spacing w:before="37"/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Name of </w:t>
                            </w:r>
                            <w:r w:rsidRPr="00D859F4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>Group ________________________________________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>_____________________</w:t>
                            </w:r>
                            <w:r w:rsidRPr="00D859F4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F5199F4" w14:textId="77777777" w:rsidR="00D859F4" w:rsidRPr="00D859F4" w:rsidRDefault="00D859F4" w:rsidP="00D859F4">
                            <w:pPr>
                              <w:spacing w:before="37"/>
                              <w:ind w:left="113"/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859F4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86A75DF" w14:textId="3D276D0B" w:rsidR="00D859F4" w:rsidRPr="009475E9" w:rsidRDefault="00D859F4" w:rsidP="00D859F4">
                            <w:pPr>
                              <w:spacing w:before="3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738C255" w14:textId="77777777" w:rsidR="00D859F4" w:rsidRPr="009475E9" w:rsidRDefault="00D859F4" w:rsidP="00D859F4">
                            <w:pPr>
                              <w:spacing w:before="37"/>
                              <w:ind w:left="11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9475E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7D6CDED" w14:textId="320725E9" w:rsidR="00D859F4" w:rsidRDefault="00D859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0C1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6pt;margin-top:32.1pt;width:475.3pt;height:16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">
                <v:textbox>
                  <w:txbxContent>
                    <w:p w14:paraId="552CC531" w14:textId="51257F7E" w:rsidR="00D859F4" w:rsidRPr="00D859F4" w:rsidRDefault="00D859F4" w:rsidP="00D859F4">
                      <w:pPr>
                        <w:spacing w:before="37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  <w:r w:rsidRPr="00D859F4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49F454E" w14:textId="1BC131EA" w:rsidR="00347907" w:rsidRPr="00D859F4" w:rsidRDefault="00D859F4" w:rsidP="00347907">
                      <w:pPr>
                        <w:spacing w:before="37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  <w:r w:rsidRPr="00D859F4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347907" w:rsidRPr="00D859F4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Full Name of </w:t>
                      </w:r>
                      <w:r w:rsidR="00347907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Young volunteer  </w:t>
                      </w:r>
                      <w:r w:rsidR="00347907" w:rsidRPr="00D859F4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 _____________________</w:t>
                      </w:r>
                      <w:r w:rsidR="00347907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                               </w:t>
                      </w:r>
                      <w:r w:rsidR="00347907" w:rsidRPr="00D859F4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DOB ______________ </w:t>
                      </w:r>
                    </w:p>
                    <w:p w14:paraId="0D328A3F" w14:textId="77777777" w:rsidR="00347907" w:rsidRPr="00D859F4" w:rsidRDefault="00347907" w:rsidP="00347907">
                      <w:pPr>
                        <w:spacing w:before="37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</w:p>
                    <w:p w14:paraId="689B3D2A" w14:textId="77777777" w:rsidR="00347907" w:rsidRDefault="00347907" w:rsidP="00347907">
                      <w:pPr>
                        <w:spacing w:before="37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  <w:r w:rsidRPr="00D859F4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>Address _______________________________________</w:t>
                      </w:r>
                      <w:r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D859F4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>_</w:t>
                      </w:r>
                    </w:p>
                    <w:p w14:paraId="2686603B" w14:textId="77777777" w:rsidR="00347907" w:rsidRDefault="00347907" w:rsidP="00347907">
                      <w:pPr>
                        <w:spacing w:before="37"/>
                        <w:ind w:left="113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</w:p>
                    <w:p w14:paraId="0911B769" w14:textId="775FC3D8" w:rsidR="00347907" w:rsidRDefault="00347907" w:rsidP="00D859F4">
                      <w:pPr>
                        <w:spacing w:before="37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  <w:r w:rsidRPr="00D859F4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>Phone number</w:t>
                      </w:r>
                      <w:r w:rsidRPr="009475E9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 ______________________________</w:t>
                      </w:r>
                    </w:p>
                    <w:p w14:paraId="66FF9E10" w14:textId="77777777" w:rsidR="00347907" w:rsidRDefault="00347907" w:rsidP="00D859F4">
                      <w:pPr>
                        <w:spacing w:before="37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</w:p>
                    <w:p w14:paraId="5D6C504E" w14:textId="07B5DD83" w:rsidR="00D859F4" w:rsidRPr="00D859F4" w:rsidRDefault="00D859F4" w:rsidP="00D859F4">
                      <w:pPr>
                        <w:spacing w:before="37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Name of </w:t>
                      </w:r>
                      <w:r w:rsidRPr="00D859F4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>Group ________________________________________</w:t>
                      </w:r>
                      <w:r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>_____________________</w:t>
                      </w:r>
                      <w:r w:rsidRPr="00D859F4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F5199F4" w14:textId="77777777" w:rsidR="00D859F4" w:rsidRPr="00D859F4" w:rsidRDefault="00D859F4" w:rsidP="00D859F4">
                      <w:pPr>
                        <w:spacing w:before="37"/>
                        <w:ind w:left="113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  <w:r w:rsidRPr="00D859F4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86A75DF" w14:textId="3D276D0B" w:rsidR="00D859F4" w:rsidRPr="009475E9" w:rsidRDefault="00D859F4" w:rsidP="00D859F4">
                      <w:pPr>
                        <w:spacing w:before="37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0738C255" w14:textId="77777777" w:rsidR="00D859F4" w:rsidRPr="009475E9" w:rsidRDefault="00D859F4" w:rsidP="00D859F4">
                      <w:pPr>
                        <w:spacing w:before="37"/>
                        <w:ind w:left="113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 w:rsidRPr="009475E9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7D6CDED" w14:textId="320725E9" w:rsidR="00D859F4" w:rsidRDefault="00D859F4"/>
                  </w:txbxContent>
                </v:textbox>
                <w10:wrap type="square" anchorx="page"/>
              </v:shape>
            </w:pict>
          </mc:Fallback>
        </mc:AlternateContent>
      </w:r>
      <w:r w:rsidRPr="00EA0E39">
        <w:rPr>
          <w:rFonts w:ascii="Arial Black" w:eastAsia="Arial Black" w:hAnsi="Arial Black" w:cs="Arial Black"/>
          <w:color w:val="00007F"/>
          <w:spacing w:val="1"/>
          <w:sz w:val="28"/>
          <w:szCs w:val="28"/>
        </w:rPr>
        <w:t xml:space="preserve"> </w:t>
      </w:r>
      <w:r w:rsidR="00EA0E39" w:rsidRPr="00EA0E39">
        <w:rPr>
          <w:rFonts w:ascii="Arial Black" w:eastAsia="Arial Black" w:hAnsi="Arial Black" w:cs="Arial Black"/>
          <w:color w:val="00007F"/>
          <w:spacing w:val="1"/>
          <w:sz w:val="28"/>
          <w:szCs w:val="28"/>
        </w:rPr>
        <w:t xml:space="preserve">Appendix 6:  </w:t>
      </w:r>
      <w:r w:rsidR="00D859F4" w:rsidRPr="00EA0E39">
        <w:rPr>
          <w:rFonts w:ascii="Arial Black" w:eastAsia="Arial Black" w:hAnsi="Arial Black" w:cs="Arial Black"/>
          <w:color w:val="00007F"/>
          <w:spacing w:val="1"/>
          <w:sz w:val="28"/>
          <w:szCs w:val="28"/>
        </w:rPr>
        <w:t>Young Volunteer</w:t>
      </w:r>
      <w:r w:rsidR="009A1E89" w:rsidRPr="00EA0E39">
        <w:rPr>
          <w:rFonts w:ascii="Arial Black" w:eastAsia="Arial Black" w:hAnsi="Arial Black" w:cs="Arial Black"/>
          <w:color w:val="00007F"/>
          <w:spacing w:val="-11"/>
          <w:sz w:val="28"/>
          <w:szCs w:val="28"/>
        </w:rPr>
        <w:t xml:space="preserve"> </w:t>
      </w:r>
      <w:r w:rsidRPr="00EA0E39">
        <w:rPr>
          <w:rFonts w:ascii="Arial Black" w:eastAsia="Arial Black" w:hAnsi="Arial Black" w:cs="Arial Black"/>
          <w:color w:val="00007F"/>
          <w:spacing w:val="-11"/>
          <w:sz w:val="28"/>
          <w:szCs w:val="28"/>
        </w:rPr>
        <w:t xml:space="preserve">Opportunities to Serve </w:t>
      </w:r>
      <w:r w:rsidR="009A1E89" w:rsidRPr="00EA0E39">
        <w:rPr>
          <w:rFonts w:ascii="Arial Black" w:eastAsia="Arial Black" w:hAnsi="Arial Black" w:cs="Arial Black"/>
          <w:color w:val="00007F"/>
          <w:spacing w:val="1"/>
          <w:sz w:val="28"/>
          <w:szCs w:val="28"/>
        </w:rPr>
        <w:t>Fo</w:t>
      </w:r>
      <w:r w:rsidR="009A1E89" w:rsidRPr="00EA0E39">
        <w:rPr>
          <w:rFonts w:ascii="Arial Black" w:eastAsia="Arial Black" w:hAnsi="Arial Black" w:cs="Arial Black"/>
          <w:color w:val="00007F"/>
          <w:sz w:val="28"/>
          <w:szCs w:val="28"/>
        </w:rPr>
        <w:t>rm</w:t>
      </w:r>
    </w:p>
    <w:p w14:paraId="4A52A140" w14:textId="4E76E531" w:rsidR="00D73C63" w:rsidRDefault="00D73C63" w:rsidP="009475E9">
      <w:pPr>
        <w:spacing w:before="37"/>
        <w:ind w:left="113"/>
        <w:rPr>
          <w:rFonts w:asciiTheme="minorHAnsi" w:eastAsia="Arial" w:hAnsiTheme="minorHAnsi" w:cstheme="minorHAnsi"/>
          <w:sz w:val="22"/>
          <w:szCs w:val="22"/>
        </w:rPr>
      </w:pPr>
    </w:p>
    <w:p w14:paraId="0F4A2275" w14:textId="71B510CE" w:rsidR="00D859F4" w:rsidRDefault="009475E9" w:rsidP="009475E9">
      <w:pPr>
        <w:spacing w:before="37"/>
        <w:ind w:left="113"/>
        <w:rPr>
          <w:rFonts w:asciiTheme="minorHAnsi" w:eastAsia="Arial" w:hAnsiTheme="minorHAnsi" w:cstheme="minorHAnsi"/>
          <w:sz w:val="22"/>
          <w:szCs w:val="22"/>
        </w:rPr>
      </w:pPr>
      <w:r w:rsidRPr="00C66A09">
        <w:rPr>
          <w:rFonts w:asciiTheme="minorHAnsi" w:eastAsia="Arial" w:hAnsiTheme="minorHAnsi" w:cstheme="minorHAnsi"/>
          <w:sz w:val="22"/>
          <w:szCs w:val="22"/>
        </w:rPr>
        <w:t xml:space="preserve">Thank you for agreeing to be a </w:t>
      </w:r>
      <w:r w:rsidR="00D859F4" w:rsidRPr="00C66A09">
        <w:rPr>
          <w:rFonts w:asciiTheme="minorHAnsi" w:eastAsia="Arial" w:hAnsiTheme="minorHAnsi" w:cstheme="minorHAnsi"/>
          <w:sz w:val="22"/>
          <w:szCs w:val="22"/>
        </w:rPr>
        <w:t>volunteer</w:t>
      </w:r>
      <w:r w:rsidR="00AE5309">
        <w:rPr>
          <w:rFonts w:asciiTheme="minorHAnsi" w:eastAsia="Arial" w:hAnsiTheme="minorHAnsi" w:cstheme="minorHAnsi"/>
          <w:sz w:val="22"/>
          <w:szCs w:val="22"/>
        </w:rPr>
        <w:t>. W</w:t>
      </w:r>
      <w:r w:rsidRPr="00C66A09">
        <w:rPr>
          <w:rFonts w:asciiTheme="minorHAnsi" w:eastAsia="Arial" w:hAnsiTheme="minorHAnsi" w:cstheme="minorHAnsi"/>
          <w:sz w:val="22"/>
          <w:szCs w:val="22"/>
        </w:rPr>
        <w:t>e value and appreciate you</w:t>
      </w:r>
      <w:r w:rsidR="00AE5309">
        <w:rPr>
          <w:rFonts w:asciiTheme="minorHAnsi" w:eastAsia="Arial" w:hAnsiTheme="minorHAnsi" w:cstheme="minorHAnsi"/>
          <w:sz w:val="22"/>
          <w:szCs w:val="22"/>
        </w:rPr>
        <w:t xml:space="preserve"> being </w:t>
      </w:r>
      <w:r w:rsidRPr="00C66A09">
        <w:rPr>
          <w:rFonts w:asciiTheme="minorHAnsi" w:eastAsia="Arial" w:hAnsiTheme="minorHAnsi" w:cstheme="minorHAnsi"/>
          <w:sz w:val="22"/>
          <w:szCs w:val="22"/>
        </w:rPr>
        <w:t xml:space="preserve">willing to serve in this way. </w:t>
      </w:r>
    </w:p>
    <w:p w14:paraId="6A9DCAEE" w14:textId="77777777" w:rsidR="00AE5309" w:rsidRPr="00C66A09" w:rsidRDefault="00AE5309" w:rsidP="009475E9">
      <w:pPr>
        <w:spacing w:before="37"/>
        <w:ind w:left="113"/>
        <w:rPr>
          <w:rFonts w:asciiTheme="minorHAnsi" w:eastAsia="Arial" w:hAnsiTheme="minorHAnsi" w:cstheme="minorHAnsi"/>
          <w:sz w:val="22"/>
          <w:szCs w:val="22"/>
        </w:rPr>
      </w:pPr>
    </w:p>
    <w:p w14:paraId="1EAE9E60" w14:textId="184D2C0A" w:rsidR="00D859F4" w:rsidRPr="00C66A09" w:rsidRDefault="009475E9" w:rsidP="009475E9">
      <w:pPr>
        <w:spacing w:before="37"/>
        <w:ind w:left="113"/>
        <w:rPr>
          <w:rFonts w:asciiTheme="minorHAnsi" w:eastAsia="Arial" w:hAnsiTheme="minorHAnsi" w:cstheme="minorHAnsi"/>
          <w:sz w:val="22"/>
          <w:szCs w:val="22"/>
        </w:rPr>
      </w:pPr>
      <w:r w:rsidRPr="00C66A09">
        <w:rPr>
          <w:rFonts w:asciiTheme="minorHAnsi" w:eastAsia="Arial" w:hAnsiTheme="minorHAnsi" w:cstheme="minorHAnsi"/>
          <w:sz w:val="22"/>
          <w:szCs w:val="22"/>
        </w:rPr>
        <w:t>You will be expected to help _____________</w:t>
      </w:r>
      <w:r w:rsidR="00D859F4" w:rsidRPr="00C66A09">
        <w:rPr>
          <w:rFonts w:asciiTheme="minorHAnsi" w:eastAsia="Arial" w:hAnsiTheme="minorHAnsi" w:cstheme="minorHAnsi"/>
          <w:sz w:val="22"/>
          <w:szCs w:val="22"/>
        </w:rPr>
        <w:t>_____</w:t>
      </w:r>
      <w:r w:rsidRPr="00C66A0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85407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(</w:t>
      </w:r>
      <w:r w:rsidR="00AE5309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name of </w:t>
      </w:r>
      <w:r w:rsidRPr="00285407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leader)</w:t>
      </w:r>
      <w:r w:rsidRPr="00C66A09">
        <w:rPr>
          <w:rFonts w:asciiTheme="minorHAnsi" w:eastAsia="Arial" w:hAnsiTheme="minorHAnsi" w:cstheme="minorHAnsi"/>
          <w:sz w:val="22"/>
          <w:szCs w:val="22"/>
        </w:rPr>
        <w:t xml:space="preserve"> with</w:t>
      </w:r>
      <w:r w:rsidR="00AE5309">
        <w:rPr>
          <w:rFonts w:asciiTheme="minorHAnsi" w:eastAsia="Arial" w:hAnsiTheme="minorHAnsi" w:cstheme="minorHAnsi"/>
          <w:sz w:val="22"/>
          <w:szCs w:val="22"/>
        </w:rPr>
        <w:t>:</w:t>
      </w:r>
      <w:r w:rsidRPr="00C66A09">
        <w:rPr>
          <w:rFonts w:asciiTheme="minorHAnsi" w:eastAsia="Arial" w:hAnsiTheme="minorHAnsi" w:cstheme="minorHAnsi"/>
          <w:sz w:val="22"/>
          <w:szCs w:val="22"/>
        </w:rPr>
        <w:t xml:space="preserve"> _________________________ </w:t>
      </w:r>
      <w:r w:rsidRPr="00285407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please state tasks</w:t>
      </w:r>
      <w:r w:rsidR="00347907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 below:</w:t>
      </w:r>
      <w:r w:rsidRPr="00C66A09">
        <w:rPr>
          <w:rFonts w:asciiTheme="minorHAnsi" w:eastAsia="Arial" w:hAnsiTheme="minorHAnsi" w:cstheme="minorHAnsi"/>
          <w:sz w:val="22"/>
          <w:szCs w:val="22"/>
        </w:rPr>
        <w:t xml:space="preserve">  </w:t>
      </w:r>
    </w:p>
    <w:p w14:paraId="5F8A7C9F" w14:textId="5D6FE2B2" w:rsidR="00D859F4" w:rsidRPr="00C66A09" w:rsidRDefault="00D859F4" w:rsidP="009475E9">
      <w:pPr>
        <w:spacing w:before="37"/>
        <w:ind w:left="113"/>
        <w:rPr>
          <w:rFonts w:asciiTheme="minorHAnsi" w:eastAsia="Arial" w:hAnsiTheme="minorHAnsi" w:cstheme="minorHAnsi"/>
          <w:sz w:val="22"/>
          <w:szCs w:val="22"/>
        </w:rPr>
      </w:pPr>
    </w:p>
    <w:p w14:paraId="5DF39C4B" w14:textId="09D6EE6A" w:rsidR="009475E9" w:rsidRPr="00C66A09" w:rsidRDefault="007F77B1" w:rsidP="009475E9">
      <w:pPr>
        <w:spacing w:before="37"/>
        <w:ind w:left="113"/>
        <w:rPr>
          <w:rFonts w:asciiTheme="minorHAnsi" w:eastAsia="Arial" w:hAnsiTheme="minorHAnsi" w:cstheme="minorHAnsi"/>
          <w:sz w:val="22"/>
          <w:szCs w:val="22"/>
        </w:rPr>
      </w:pPr>
      <w:r w:rsidRPr="00AE530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Here are some </w:t>
      </w:r>
      <w:r w:rsidR="00A908D7">
        <w:rPr>
          <w:rFonts w:asciiTheme="minorHAnsi" w:eastAsia="Arial" w:hAnsiTheme="minorHAnsi" w:cstheme="minorHAnsi"/>
          <w:b/>
          <w:bCs/>
          <w:sz w:val="22"/>
          <w:szCs w:val="22"/>
        </w:rPr>
        <w:t>simple Do’s and Don’ts</w:t>
      </w:r>
      <w:r w:rsidRPr="00AE5309">
        <w:rPr>
          <w:rFonts w:asciiTheme="minorHAnsi" w:eastAsia="Arial" w:hAnsiTheme="minorHAnsi" w:cstheme="minorHAnsi"/>
          <w:b/>
          <w:bCs/>
          <w:sz w:val="22"/>
          <w:szCs w:val="22"/>
        </w:rPr>
        <w:t>:</w:t>
      </w:r>
    </w:p>
    <w:p w14:paraId="22E3C453" w14:textId="20F42468" w:rsidR="00AE5309" w:rsidRDefault="00AE5309" w:rsidP="00E27700">
      <w:pPr>
        <w:pStyle w:val="ListParagraph"/>
        <w:numPr>
          <w:ilvl w:val="0"/>
          <w:numId w:val="2"/>
        </w:numPr>
        <w:spacing w:before="37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Do </w:t>
      </w:r>
      <w:r w:rsidRPr="00C66A09">
        <w:rPr>
          <w:rFonts w:asciiTheme="minorHAnsi" w:eastAsia="Arial" w:hAnsiTheme="minorHAnsi" w:cstheme="minorHAnsi"/>
          <w:sz w:val="22"/>
          <w:szCs w:val="22"/>
        </w:rPr>
        <w:t xml:space="preserve">help the children to have fun </w:t>
      </w:r>
      <w:r>
        <w:rPr>
          <w:rFonts w:asciiTheme="minorHAnsi" w:eastAsia="Arial" w:hAnsiTheme="minorHAnsi" w:cstheme="minorHAnsi"/>
          <w:sz w:val="22"/>
          <w:szCs w:val="22"/>
        </w:rPr>
        <w:t>– and</w:t>
      </w:r>
      <w:r w:rsidRPr="00C66A0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A908D7">
        <w:rPr>
          <w:rFonts w:asciiTheme="minorHAnsi" w:eastAsia="Arial" w:hAnsiTheme="minorHAnsi" w:cstheme="minorHAnsi"/>
          <w:sz w:val="22"/>
          <w:szCs w:val="22"/>
        </w:rPr>
        <w:t>remember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73C63">
        <w:rPr>
          <w:rFonts w:asciiTheme="minorHAnsi" w:eastAsia="Arial" w:hAnsiTheme="minorHAnsi" w:cstheme="minorHAnsi"/>
          <w:sz w:val="22"/>
          <w:szCs w:val="22"/>
        </w:rPr>
        <w:t>to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C66A09">
        <w:rPr>
          <w:rFonts w:asciiTheme="minorHAnsi" w:eastAsia="Arial" w:hAnsiTheme="minorHAnsi" w:cstheme="minorHAnsi"/>
          <w:sz w:val="22"/>
          <w:szCs w:val="22"/>
        </w:rPr>
        <w:t>have fun yourself</w:t>
      </w:r>
      <w:r>
        <w:rPr>
          <w:rFonts w:asciiTheme="minorHAnsi" w:eastAsia="Arial" w:hAnsiTheme="minorHAnsi" w:cstheme="minorHAnsi"/>
          <w:sz w:val="22"/>
          <w:szCs w:val="22"/>
        </w:rPr>
        <w:t>!</w:t>
      </w:r>
    </w:p>
    <w:p w14:paraId="65860B22" w14:textId="54E785F4" w:rsidR="00AE5309" w:rsidRDefault="00AE5309" w:rsidP="00AE5309">
      <w:pPr>
        <w:pStyle w:val="ListParagraph"/>
        <w:numPr>
          <w:ilvl w:val="0"/>
          <w:numId w:val="2"/>
        </w:numPr>
        <w:spacing w:before="37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Do be</w:t>
      </w:r>
      <w:r w:rsidRPr="00E27700">
        <w:rPr>
          <w:rFonts w:asciiTheme="minorHAnsi" w:eastAsia="Arial" w:hAnsiTheme="minorHAnsi" w:cstheme="minorHAnsi"/>
          <w:sz w:val="22"/>
          <w:szCs w:val="22"/>
        </w:rPr>
        <w:t xml:space="preserve"> gentle with the</w:t>
      </w:r>
      <w:r>
        <w:rPr>
          <w:rFonts w:asciiTheme="minorHAnsi" w:eastAsia="Arial" w:hAnsiTheme="minorHAnsi" w:cstheme="minorHAnsi"/>
          <w:sz w:val="22"/>
          <w:szCs w:val="22"/>
        </w:rPr>
        <w:t xml:space="preserve"> children or young people</w:t>
      </w:r>
      <w:r w:rsidRPr="00E27700">
        <w:rPr>
          <w:rFonts w:asciiTheme="minorHAnsi" w:eastAsia="Arial" w:hAnsiTheme="minorHAnsi" w:cstheme="minorHAnsi"/>
          <w:sz w:val="22"/>
          <w:szCs w:val="22"/>
        </w:rPr>
        <w:t xml:space="preserve"> during games.</w:t>
      </w:r>
    </w:p>
    <w:p w14:paraId="6265F755" w14:textId="64F51523" w:rsidR="00AE5309" w:rsidRDefault="00AE5309" w:rsidP="00AE5309">
      <w:pPr>
        <w:pStyle w:val="ListParagraph"/>
        <w:numPr>
          <w:ilvl w:val="0"/>
          <w:numId w:val="2"/>
        </w:numPr>
        <w:spacing w:before="37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Do praise the children</w:t>
      </w:r>
      <w:r w:rsidR="00DD602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27700">
        <w:rPr>
          <w:rFonts w:asciiTheme="minorHAnsi" w:eastAsia="Arial" w:hAnsiTheme="minorHAnsi" w:cstheme="minorHAnsi"/>
          <w:sz w:val="22"/>
          <w:szCs w:val="22"/>
        </w:rPr>
        <w:t>for their achievements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7CCE6BDD" w14:textId="5647BA43" w:rsidR="00AE5309" w:rsidRDefault="00AE5309" w:rsidP="00AE5309">
      <w:pPr>
        <w:pStyle w:val="ListParagraph"/>
        <w:numPr>
          <w:ilvl w:val="0"/>
          <w:numId w:val="2"/>
        </w:numPr>
        <w:spacing w:before="37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Do </w:t>
      </w:r>
      <w:r w:rsidRPr="00E27700">
        <w:rPr>
          <w:rFonts w:asciiTheme="minorHAnsi" w:eastAsia="Arial" w:hAnsiTheme="minorHAnsi" w:cstheme="minorHAnsi"/>
          <w:sz w:val="22"/>
          <w:szCs w:val="22"/>
        </w:rPr>
        <w:t>help and encourage them when they find things difficult.</w:t>
      </w:r>
    </w:p>
    <w:p w14:paraId="160D0462" w14:textId="77777777" w:rsidR="00AE5309" w:rsidRDefault="00AE5309" w:rsidP="00AE5309">
      <w:pPr>
        <w:pStyle w:val="ListParagraph"/>
        <w:numPr>
          <w:ilvl w:val="0"/>
          <w:numId w:val="2"/>
        </w:numPr>
        <w:spacing w:before="37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Do try to </w:t>
      </w:r>
      <w:r w:rsidRPr="00E27700">
        <w:rPr>
          <w:rFonts w:asciiTheme="minorHAnsi" w:eastAsia="Arial" w:hAnsiTheme="minorHAnsi" w:cstheme="minorHAnsi"/>
          <w:sz w:val="22"/>
          <w:szCs w:val="22"/>
        </w:rPr>
        <w:t xml:space="preserve">show them </w:t>
      </w:r>
      <w:r>
        <w:rPr>
          <w:rFonts w:asciiTheme="minorHAnsi" w:eastAsia="Arial" w:hAnsiTheme="minorHAnsi" w:cstheme="minorHAnsi"/>
          <w:sz w:val="22"/>
          <w:szCs w:val="22"/>
        </w:rPr>
        <w:t>care</w:t>
      </w:r>
      <w:r w:rsidRPr="00E27700">
        <w:rPr>
          <w:rFonts w:asciiTheme="minorHAnsi" w:eastAsia="Arial" w:hAnsiTheme="minorHAnsi" w:cstheme="minorHAnsi"/>
          <w:sz w:val="22"/>
          <w:szCs w:val="22"/>
        </w:rPr>
        <w:t xml:space="preserve"> through your actions. </w:t>
      </w:r>
    </w:p>
    <w:p w14:paraId="37212C89" w14:textId="6D37BF30" w:rsidR="00AE5309" w:rsidRDefault="00AE5309" w:rsidP="00AE5309">
      <w:pPr>
        <w:pStyle w:val="ListParagraph"/>
        <w:numPr>
          <w:ilvl w:val="0"/>
          <w:numId w:val="2"/>
        </w:numPr>
        <w:spacing w:before="37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Do be careful with the things you say - don’t swear, gossip or shout.</w:t>
      </w:r>
    </w:p>
    <w:p w14:paraId="00D3938C" w14:textId="7D0AD03E" w:rsidR="00285407" w:rsidRDefault="00285407" w:rsidP="00E27700">
      <w:pPr>
        <w:pStyle w:val="ListParagraph"/>
        <w:numPr>
          <w:ilvl w:val="0"/>
          <w:numId w:val="2"/>
        </w:numPr>
        <w:spacing w:before="37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Don’t</w:t>
      </w:r>
      <w:r w:rsidR="009475E9" w:rsidRPr="00E27700">
        <w:rPr>
          <w:rFonts w:asciiTheme="minorHAnsi" w:eastAsia="Arial" w:hAnsiTheme="minorHAnsi" w:cstheme="minorHAnsi"/>
          <w:sz w:val="22"/>
          <w:szCs w:val="22"/>
        </w:rPr>
        <w:t xml:space="preserve"> be aggressive, angry</w:t>
      </w:r>
      <w:r w:rsidR="00D859F4" w:rsidRPr="00E27700">
        <w:rPr>
          <w:rFonts w:asciiTheme="minorHAnsi" w:eastAsia="Arial" w:hAnsiTheme="minorHAnsi" w:cstheme="minorHAnsi"/>
          <w:sz w:val="22"/>
          <w:szCs w:val="22"/>
        </w:rPr>
        <w:t>,</w:t>
      </w:r>
      <w:r w:rsidR="009475E9" w:rsidRPr="00E27700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or </w:t>
      </w:r>
      <w:r w:rsidR="009475E9" w:rsidRPr="00E27700">
        <w:rPr>
          <w:rFonts w:asciiTheme="minorHAnsi" w:eastAsia="Arial" w:hAnsiTheme="minorHAnsi" w:cstheme="minorHAnsi"/>
          <w:sz w:val="22"/>
          <w:szCs w:val="22"/>
        </w:rPr>
        <w:t>unfriendly</w:t>
      </w:r>
      <w:r>
        <w:rPr>
          <w:rFonts w:asciiTheme="minorHAnsi" w:eastAsia="Arial" w:hAnsiTheme="minorHAnsi" w:cstheme="minorHAnsi"/>
          <w:sz w:val="22"/>
          <w:szCs w:val="22"/>
        </w:rPr>
        <w:t xml:space="preserve"> towards the children.</w:t>
      </w:r>
    </w:p>
    <w:p w14:paraId="60838825" w14:textId="32A25A58" w:rsidR="00AE5309" w:rsidRDefault="00285407" w:rsidP="00AE5309">
      <w:pPr>
        <w:pStyle w:val="ListParagraph"/>
        <w:numPr>
          <w:ilvl w:val="0"/>
          <w:numId w:val="3"/>
        </w:numPr>
        <w:spacing w:before="37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Don’t show </w:t>
      </w:r>
      <w:proofErr w:type="spellStart"/>
      <w:r w:rsidRPr="00E27700">
        <w:rPr>
          <w:rFonts w:asciiTheme="minorHAnsi" w:eastAsia="Arial" w:hAnsiTheme="minorHAnsi" w:cstheme="minorHAnsi"/>
          <w:sz w:val="22"/>
          <w:szCs w:val="22"/>
        </w:rPr>
        <w:t>favouritism</w:t>
      </w:r>
      <w:proofErr w:type="spellEnd"/>
      <w:r w:rsidRPr="00E27700">
        <w:rPr>
          <w:rFonts w:asciiTheme="minorHAnsi" w:eastAsia="Arial" w:hAnsiTheme="minorHAnsi" w:cstheme="minorHAnsi"/>
          <w:sz w:val="22"/>
          <w:szCs w:val="22"/>
        </w:rPr>
        <w:t xml:space="preserve"> toward</w:t>
      </w:r>
      <w:r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="00DD602B">
        <w:rPr>
          <w:rFonts w:asciiTheme="minorHAnsi" w:eastAsia="Arial" w:hAnsiTheme="minorHAnsi" w:cstheme="minorHAnsi"/>
          <w:sz w:val="22"/>
          <w:szCs w:val="22"/>
        </w:rPr>
        <w:t>one or more of the children</w:t>
      </w:r>
      <w:r>
        <w:rPr>
          <w:rFonts w:asciiTheme="minorHAnsi" w:eastAsia="Arial" w:hAnsiTheme="minorHAnsi" w:cstheme="minorHAnsi"/>
          <w:sz w:val="22"/>
          <w:szCs w:val="22"/>
        </w:rPr>
        <w:t xml:space="preserve"> over the others.</w:t>
      </w:r>
    </w:p>
    <w:p w14:paraId="2D61BEA3" w14:textId="1970A82E" w:rsidR="00AE5309" w:rsidRDefault="00D73C63" w:rsidP="00AE5309">
      <w:pPr>
        <w:pStyle w:val="ListParagraph"/>
        <w:numPr>
          <w:ilvl w:val="0"/>
          <w:numId w:val="3"/>
        </w:numPr>
        <w:spacing w:before="37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Do try and </w:t>
      </w:r>
      <w:r w:rsidR="00AE5309" w:rsidRPr="00E27700">
        <w:rPr>
          <w:rFonts w:asciiTheme="minorHAnsi" w:eastAsia="Arial" w:hAnsiTheme="minorHAnsi" w:cstheme="minorHAnsi"/>
          <w:sz w:val="22"/>
          <w:szCs w:val="22"/>
        </w:rPr>
        <w:t>avoid close physical contact</w:t>
      </w:r>
      <w:r>
        <w:rPr>
          <w:rFonts w:asciiTheme="minorHAnsi" w:eastAsia="Arial" w:hAnsiTheme="minorHAnsi" w:cstheme="minorHAnsi"/>
          <w:sz w:val="22"/>
          <w:szCs w:val="22"/>
        </w:rPr>
        <w:t xml:space="preserve"> -</w:t>
      </w:r>
      <w:r w:rsidR="00AE5309" w:rsidRPr="00E27700">
        <w:rPr>
          <w:rFonts w:asciiTheme="minorHAnsi" w:eastAsia="Arial" w:hAnsiTheme="minorHAnsi" w:cstheme="minorHAnsi"/>
          <w:sz w:val="22"/>
          <w:szCs w:val="22"/>
        </w:rPr>
        <w:t xml:space="preserve"> children </w:t>
      </w:r>
      <w:r w:rsidR="00DD602B">
        <w:rPr>
          <w:rFonts w:asciiTheme="minorHAnsi" w:eastAsia="Arial" w:hAnsiTheme="minorHAnsi" w:cstheme="minorHAnsi"/>
          <w:sz w:val="22"/>
          <w:szCs w:val="22"/>
        </w:rPr>
        <w:t xml:space="preserve">may </w:t>
      </w:r>
      <w:r>
        <w:rPr>
          <w:rFonts w:asciiTheme="minorHAnsi" w:eastAsia="Arial" w:hAnsiTheme="minorHAnsi" w:cstheme="minorHAnsi"/>
          <w:sz w:val="22"/>
          <w:szCs w:val="22"/>
        </w:rPr>
        <w:t xml:space="preserve">want to </w:t>
      </w:r>
      <w:r w:rsidR="00AE5309" w:rsidRPr="00E27700">
        <w:rPr>
          <w:rFonts w:asciiTheme="minorHAnsi" w:eastAsia="Arial" w:hAnsiTheme="minorHAnsi" w:cstheme="minorHAnsi"/>
          <w:sz w:val="22"/>
          <w:szCs w:val="22"/>
        </w:rPr>
        <w:t>cling to you</w:t>
      </w:r>
      <w:r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AE5309" w:rsidRPr="00E27700">
        <w:rPr>
          <w:rFonts w:asciiTheme="minorHAnsi" w:eastAsia="Arial" w:hAnsiTheme="minorHAnsi" w:cstheme="minorHAnsi"/>
          <w:sz w:val="22"/>
          <w:szCs w:val="22"/>
        </w:rPr>
        <w:t>sit on your lap</w:t>
      </w:r>
      <w:r>
        <w:rPr>
          <w:rFonts w:asciiTheme="minorHAnsi" w:eastAsia="Arial" w:hAnsiTheme="minorHAnsi" w:cstheme="minorHAnsi"/>
          <w:sz w:val="22"/>
          <w:szCs w:val="22"/>
        </w:rPr>
        <w:t>,</w:t>
      </w:r>
      <w:r w:rsidR="00AE5309" w:rsidRPr="00E27700">
        <w:rPr>
          <w:rFonts w:asciiTheme="minorHAnsi" w:eastAsia="Arial" w:hAnsiTheme="minorHAnsi" w:cstheme="minorHAnsi"/>
          <w:sz w:val="22"/>
          <w:szCs w:val="22"/>
        </w:rPr>
        <w:t xml:space="preserve"> or jump on you</w:t>
      </w:r>
      <w:r w:rsidR="00AE5309">
        <w:rPr>
          <w:rFonts w:asciiTheme="minorHAnsi" w:eastAsia="Arial" w:hAnsiTheme="minorHAnsi" w:cstheme="minorHAnsi"/>
          <w:sz w:val="22"/>
          <w:szCs w:val="22"/>
        </w:rPr>
        <w:t>. Gently ask them to stop and sit next to you</w:t>
      </w:r>
      <w:r>
        <w:rPr>
          <w:rFonts w:asciiTheme="minorHAnsi" w:eastAsia="Arial" w:hAnsiTheme="minorHAnsi" w:cstheme="minorHAnsi"/>
          <w:sz w:val="22"/>
          <w:szCs w:val="22"/>
        </w:rPr>
        <w:t xml:space="preserve"> instead</w:t>
      </w:r>
      <w:r w:rsidR="00AE5309">
        <w:rPr>
          <w:rFonts w:asciiTheme="minorHAnsi" w:eastAsia="Arial" w:hAnsiTheme="minorHAnsi" w:cstheme="minorHAnsi"/>
          <w:sz w:val="22"/>
          <w:szCs w:val="22"/>
        </w:rPr>
        <w:t>.</w:t>
      </w:r>
    </w:p>
    <w:p w14:paraId="44DE54F8" w14:textId="77777777" w:rsidR="00A908D7" w:rsidRDefault="00D73C63" w:rsidP="00A908D7">
      <w:pPr>
        <w:pStyle w:val="ListParagraph"/>
        <w:numPr>
          <w:ilvl w:val="0"/>
          <w:numId w:val="2"/>
        </w:numPr>
        <w:spacing w:before="37"/>
        <w:rPr>
          <w:rFonts w:asciiTheme="minorHAnsi" w:eastAsia="Arial" w:hAnsiTheme="minorHAnsi" w:cstheme="minorHAnsi"/>
          <w:sz w:val="22"/>
          <w:szCs w:val="22"/>
        </w:rPr>
      </w:pPr>
      <w:r w:rsidRPr="00D73C63">
        <w:rPr>
          <w:rFonts w:asciiTheme="minorHAnsi" w:eastAsia="Arial" w:hAnsiTheme="minorHAnsi" w:cstheme="minorHAnsi"/>
          <w:sz w:val="22"/>
          <w:szCs w:val="22"/>
        </w:rPr>
        <w:t>Do e</w:t>
      </w:r>
      <w:r w:rsidR="00AE5309" w:rsidRPr="00D73C63">
        <w:rPr>
          <w:rFonts w:asciiTheme="minorHAnsi" w:eastAsia="Arial" w:hAnsiTheme="minorHAnsi" w:cstheme="minorHAnsi"/>
          <w:sz w:val="22"/>
          <w:szCs w:val="22"/>
        </w:rPr>
        <w:t xml:space="preserve">ncourage them to take part in </w:t>
      </w:r>
      <w:r w:rsidRPr="00D73C63">
        <w:rPr>
          <w:rFonts w:asciiTheme="minorHAnsi" w:eastAsia="Arial" w:hAnsiTheme="minorHAnsi" w:cstheme="minorHAnsi"/>
          <w:sz w:val="22"/>
          <w:szCs w:val="22"/>
        </w:rPr>
        <w:t xml:space="preserve">the activities that have </w:t>
      </w:r>
      <w:r w:rsidR="00AE5309" w:rsidRPr="00D73C63">
        <w:rPr>
          <w:rFonts w:asciiTheme="minorHAnsi" w:eastAsia="Arial" w:hAnsiTheme="minorHAnsi" w:cstheme="minorHAnsi"/>
          <w:sz w:val="22"/>
          <w:szCs w:val="22"/>
        </w:rPr>
        <w:t xml:space="preserve">been </w:t>
      </w:r>
      <w:proofErr w:type="spellStart"/>
      <w:r w:rsidR="00AE5309" w:rsidRPr="00D73C63">
        <w:rPr>
          <w:rFonts w:asciiTheme="minorHAnsi" w:eastAsia="Arial" w:hAnsiTheme="minorHAnsi" w:cstheme="minorHAnsi"/>
          <w:sz w:val="22"/>
          <w:szCs w:val="22"/>
        </w:rPr>
        <w:t>organised</w:t>
      </w:r>
      <w:proofErr w:type="spellEnd"/>
      <w:r w:rsidR="00AE5309" w:rsidRPr="00D73C63">
        <w:rPr>
          <w:rFonts w:asciiTheme="minorHAnsi" w:eastAsia="Arial" w:hAnsiTheme="minorHAnsi" w:cstheme="minorHAnsi"/>
          <w:sz w:val="22"/>
          <w:szCs w:val="22"/>
        </w:rPr>
        <w:t>.</w:t>
      </w:r>
    </w:p>
    <w:p w14:paraId="739282C5" w14:textId="1AD97AAB" w:rsidR="00285407" w:rsidRPr="00A908D7" w:rsidRDefault="00A908D7" w:rsidP="00A908D7">
      <w:pPr>
        <w:pStyle w:val="ListParagraph"/>
        <w:numPr>
          <w:ilvl w:val="0"/>
          <w:numId w:val="2"/>
        </w:numPr>
        <w:spacing w:before="37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Do remember to </w:t>
      </w:r>
      <w:r w:rsidRPr="00E27700">
        <w:rPr>
          <w:rFonts w:asciiTheme="minorHAnsi" w:eastAsia="Arial" w:hAnsiTheme="minorHAnsi" w:cstheme="minorHAnsi"/>
          <w:sz w:val="22"/>
          <w:szCs w:val="22"/>
        </w:rPr>
        <w:t>smile</w:t>
      </w:r>
      <w:r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AE5309">
        <w:rPr>
          <mc:AlternateContent>
            <mc:Choice Requires="w16se">
              <w:rFonts w:asciiTheme="minorHAnsi" w:eastAsia="Arial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2A8A9F5" w14:textId="77777777" w:rsidR="00AE5309" w:rsidRDefault="00AE5309" w:rsidP="00AE5309">
      <w:pPr>
        <w:spacing w:before="37"/>
        <w:rPr>
          <w:rFonts w:asciiTheme="minorHAnsi" w:eastAsia="Arial" w:hAnsiTheme="minorHAnsi" w:cstheme="minorHAnsi"/>
          <w:sz w:val="22"/>
          <w:szCs w:val="22"/>
        </w:rPr>
      </w:pPr>
    </w:p>
    <w:p w14:paraId="4CAE60B4" w14:textId="59092DDE" w:rsidR="00D73C63" w:rsidRPr="00D73C63" w:rsidRDefault="00D73C63" w:rsidP="00AE5309">
      <w:pPr>
        <w:spacing w:before="37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D73C63">
        <w:rPr>
          <w:rFonts w:asciiTheme="minorHAnsi" w:eastAsia="Arial" w:hAnsiTheme="minorHAnsi" w:cstheme="minorHAnsi"/>
          <w:b/>
          <w:bCs/>
          <w:sz w:val="22"/>
          <w:szCs w:val="22"/>
        </w:rPr>
        <w:t>What we will do</w:t>
      </w:r>
      <w:r w:rsidR="00A908D7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for you</w:t>
      </w:r>
      <w:r w:rsidRPr="00D73C63">
        <w:rPr>
          <w:rFonts w:asciiTheme="minorHAnsi" w:eastAsia="Arial" w:hAnsiTheme="minorHAnsi" w:cstheme="minorHAnsi"/>
          <w:b/>
          <w:bCs/>
          <w:sz w:val="22"/>
          <w:szCs w:val="22"/>
        </w:rPr>
        <w:t>:</w:t>
      </w:r>
    </w:p>
    <w:p w14:paraId="3E5598F9" w14:textId="1F2CAD6D" w:rsidR="00D73C63" w:rsidRDefault="00CE5760" w:rsidP="00AE5309">
      <w:pPr>
        <w:spacing w:before="37"/>
        <w:rPr>
          <w:rFonts w:asciiTheme="minorHAnsi" w:eastAsia="Arial" w:hAnsiTheme="minorHAnsi" w:cstheme="minorHAnsi"/>
          <w:sz w:val="22"/>
          <w:szCs w:val="22"/>
        </w:rPr>
      </w:pPr>
      <w:r w:rsidRPr="00AE5309">
        <w:rPr>
          <w:rFonts w:asciiTheme="minorHAnsi" w:eastAsia="Arial" w:hAnsiTheme="minorHAnsi" w:cstheme="minorHAnsi"/>
          <w:sz w:val="22"/>
          <w:szCs w:val="22"/>
        </w:rPr>
        <w:t xml:space="preserve">We will give you a copy of the guidelines </w:t>
      </w:r>
      <w:r w:rsidR="00D73C63">
        <w:rPr>
          <w:rFonts w:asciiTheme="minorHAnsi" w:eastAsia="Arial" w:hAnsiTheme="minorHAnsi" w:cstheme="minorHAnsi"/>
          <w:sz w:val="22"/>
          <w:szCs w:val="22"/>
        </w:rPr>
        <w:t>we give to</w:t>
      </w:r>
      <w:r w:rsidRPr="00AE5309">
        <w:rPr>
          <w:rFonts w:asciiTheme="minorHAnsi" w:eastAsia="Arial" w:hAnsiTheme="minorHAnsi" w:cstheme="minorHAnsi"/>
          <w:sz w:val="22"/>
          <w:szCs w:val="22"/>
        </w:rPr>
        <w:t xml:space="preserve"> all ou</w:t>
      </w:r>
      <w:r w:rsidR="00D73C63">
        <w:rPr>
          <w:rFonts w:asciiTheme="minorHAnsi" w:eastAsia="Arial" w:hAnsiTheme="minorHAnsi" w:cstheme="minorHAnsi"/>
          <w:sz w:val="22"/>
          <w:szCs w:val="22"/>
        </w:rPr>
        <w:t>r</w:t>
      </w:r>
      <w:r w:rsidRPr="00AE530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A908D7" w:rsidRPr="00AE5309">
        <w:rPr>
          <w:rFonts w:asciiTheme="minorHAnsi" w:eastAsia="Arial" w:hAnsiTheme="minorHAnsi" w:cstheme="minorHAnsi"/>
          <w:sz w:val="22"/>
          <w:szCs w:val="22"/>
        </w:rPr>
        <w:t>leaders,</w:t>
      </w:r>
      <w:r w:rsidRPr="00AE5309">
        <w:rPr>
          <w:rFonts w:asciiTheme="minorHAnsi" w:eastAsia="Arial" w:hAnsiTheme="minorHAnsi" w:cstheme="minorHAnsi"/>
          <w:sz w:val="22"/>
          <w:szCs w:val="22"/>
        </w:rPr>
        <w:t xml:space="preserve"> so you know what to do. </w:t>
      </w:r>
    </w:p>
    <w:p w14:paraId="714B58DA" w14:textId="77777777" w:rsidR="00D73C63" w:rsidRDefault="00D73C63" w:rsidP="00AE5309">
      <w:pPr>
        <w:spacing w:before="37"/>
        <w:rPr>
          <w:rFonts w:asciiTheme="minorHAnsi" w:eastAsia="Arial" w:hAnsiTheme="minorHAnsi" w:cstheme="minorHAnsi"/>
          <w:sz w:val="22"/>
          <w:szCs w:val="22"/>
        </w:rPr>
      </w:pPr>
    </w:p>
    <w:p w14:paraId="2C92D4DB" w14:textId="107CABD2" w:rsidR="00D73C63" w:rsidRDefault="00D73C63" w:rsidP="00AE5309">
      <w:pPr>
        <w:spacing w:before="37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We w</w:t>
      </w:r>
      <w:r w:rsidRPr="00C66A09">
        <w:rPr>
          <w:rFonts w:asciiTheme="minorHAnsi" w:eastAsia="Arial" w:hAnsiTheme="minorHAnsi" w:cstheme="minorHAnsi"/>
          <w:sz w:val="22"/>
          <w:szCs w:val="22"/>
        </w:rPr>
        <w:t xml:space="preserve">ill </w:t>
      </w:r>
      <w:r w:rsidR="00DD602B">
        <w:rPr>
          <w:rFonts w:asciiTheme="minorHAnsi" w:eastAsia="Arial" w:hAnsiTheme="minorHAnsi" w:cstheme="minorHAnsi"/>
          <w:sz w:val="22"/>
          <w:szCs w:val="22"/>
        </w:rPr>
        <w:t xml:space="preserve">provide </w:t>
      </w:r>
      <w:r w:rsidR="00A908D7">
        <w:rPr>
          <w:rFonts w:asciiTheme="minorHAnsi" w:eastAsia="Arial" w:hAnsiTheme="minorHAnsi" w:cstheme="minorHAnsi"/>
          <w:sz w:val="22"/>
          <w:szCs w:val="22"/>
        </w:rPr>
        <w:t>a</w:t>
      </w:r>
      <w:r w:rsidR="00DD602B">
        <w:rPr>
          <w:rFonts w:asciiTheme="minorHAnsi" w:eastAsia="Arial" w:hAnsiTheme="minorHAnsi" w:cstheme="minorHAnsi"/>
          <w:sz w:val="22"/>
          <w:szCs w:val="22"/>
        </w:rPr>
        <w:t xml:space="preserve"> leader who will </w:t>
      </w:r>
      <w:r>
        <w:rPr>
          <w:rFonts w:asciiTheme="minorHAnsi" w:eastAsia="Arial" w:hAnsiTheme="minorHAnsi" w:cstheme="minorHAnsi"/>
          <w:sz w:val="22"/>
          <w:szCs w:val="22"/>
        </w:rPr>
        <w:t xml:space="preserve">supervise </w:t>
      </w:r>
      <w:r w:rsidRPr="00C66A09">
        <w:rPr>
          <w:rFonts w:asciiTheme="minorHAnsi" w:eastAsia="Arial" w:hAnsiTheme="minorHAnsi" w:cstheme="minorHAnsi"/>
          <w:sz w:val="22"/>
          <w:szCs w:val="22"/>
        </w:rPr>
        <w:t>you</w:t>
      </w:r>
      <w:r>
        <w:rPr>
          <w:rFonts w:asciiTheme="minorHAnsi" w:eastAsia="Arial" w:hAnsiTheme="minorHAnsi" w:cstheme="minorHAnsi"/>
          <w:sz w:val="22"/>
          <w:szCs w:val="22"/>
        </w:rPr>
        <w:t xml:space="preserve">r work, give </w:t>
      </w:r>
      <w:r w:rsidR="00A908D7">
        <w:rPr>
          <w:rFonts w:asciiTheme="minorHAnsi" w:eastAsia="Arial" w:hAnsiTheme="minorHAnsi" w:cstheme="minorHAnsi"/>
          <w:sz w:val="22"/>
          <w:szCs w:val="22"/>
        </w:rPr>
        <w:t xml:space="preserve">you </w:t>
      </w:r>
      <w:r>
        <w:rPr>
          <w:rFonts w:asciiTheme="minorHAnsi" w:eastAsia="Arial" w:hAnsiTheme="minorHAnsi" w:cstheme="minorHAnsi"/>
          <w:sz w:val="22"/>
          <w:szCs w:val="22"/>
        </w:rPr>
        <w:t>guidance, and look after you.</w:t>
      </w:r>
      <w:r w:rsidRPr="00C66A09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Their name is:</w:t>
      </w:r>
      <w:r w:rsidRPr="00C66A09">
        <w:rPr>
          <w:rFonts w:asciiTheme="minorHAnsi" w:eastAsia="Arial" w:hAnsiTheme="minorHAnsi" w:cstheme="minorHAnsi"/>
          <w:sz w:val="22"/>
          <w:szCs w:val="22"/>
        </w:rPr>
        <w:t xml:space="preserve"> ____________________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AE5309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(name of leader).</w:t>
      </w:r>
      <w:r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You will need to let them know if you can’t</w:t>
      </w:r>
      <w:r w:rsidRPr="00C66A09">
        <w:rPr>
          <w:rFonts w:asciiTheme="minorHAnsi" w:eastAsia="Arial" w:hAnsiTheme="minorHAnsi" w:cstheme="minorHAnsi"/>
          <w:sz w:val="22"/>
          <w:szCs w:val="22"/>
        </w:rPr>
        <w:t xml:space="preserve"> attend</w:t>
      </w:r>
      <w:r>
        <w:rPr>
          <w:rFonts w:asciiTheme="minorHAnsi" w:eastAsia="Arial" w:hAnsiTheme="minorHAnsi" w:cstheme="minorHAnsi"/>
          <w:sz w:val="22"/>
          <w:szCs w:val="22"/>
        </w:rPr>
        <w:t>.</w:t>
      </w:r>
    </w:p>
    <w:p w14:paraId="3FF10751" w14:textId="77777777" w:rsidR="00DD602B" w:rsidRDefault="00DD602B" w:rsidP="00AE5309">
      <w:pPr>
        <w:spacing w:before="37"/>
        <w:rPr>
          <w:rFonts w:asciiTheme="minorHAnsi" w:eastAsia="Arial" w:hAnsiTheme="minorHAnsi" w:cstheme="minorHAnsi"/>
          <w:sz w:val="22"/>
          <w:szCs w:val="22"/>
        </w:rPr>
      </w:pPr>
    </w:p>
    <w:p w14:paraId="54CB7190" w14:textId="4A723867" w:rsidR="00AE5309" w:rsidRDefault="00CE5760" w:rsidP="00AE5309">
      <w:pPr>
        <w:spacing w:before="37"/>
        <w:rPr>
          <w:rFonts w:asciiTheme="minorHAnsi" w:eastAsia="Arial" w:hAnsiTheme="minorHAnsi" w:cstheme="minorHAnsi"/>
          <w:sz w:val="22"/>
          <w:szCs w:val="22"/>
        </w:rPr>
      </w:pPr>
      <w:r w:rsidRPr="00AE5309">
        <w:rPr>
          <w:rFonts w:asciiTheme="minorHAnsi" w:eastAsia="Arial" w:hAnsiTheme="minorHAnsi" w:cstheme="minorHAnsi"/>
          <w:sz w:val="22"/>
          <w:szCs w:val="22"/>
        </w:rPr>
        <w:t xml:space="preserve">Your supervisor will give you more information and </w:t>
      </w:r>
      <w:r w:rsidR="00D73C63">
        <w:rPr>
          <w:rFonts w:asciiTheme="minorHAnsi" w:eastAsia="Arial" w:hAnsiTheme="minorHAnsi" w:cstheme="minorHAnsi"/>
          <w:sz w:val="22"/>
          <w:szCs w:val="22"/>
        </w:rPr>
        <w:t xml:space="preserve">you can </w:t>
      </w:r>
      <w:r w:rsidRPr="00AE5309">
        <w:rPr>
          <w:rFonts w:asciiTheme="minorHAnsi" w:eastAsia="Arial" w:hAnsiTheme="minorHAnsi" w:cstheme="minorHAnsi"/>
          <w:sz w:val="22"/>
          <w:szCs w:val="22"/>
        </w:rPr>
        <w:t xml:space="preserve">ask them any questions </w:t>
      </w:r>
      <w:r w:rsidR="00D73C63">
        <w:rPr>
          <w:rFonts w:asciiTheme="minorHAnsi" w:eastAsia="Arial" w:hAnsiTheme="minorHAnsi" w:cstheme="minorHAnsi"/>
          <w:sz w:val="22"/>
          <w:szCs w:val="22"/>
        </w:rPr>
        <w:t>and</w:t>
      </w:r>
      <w:r w:rsidR="009475E9" w:rsidRPr="00C66A09">
        <w:rPr>
          <w:rFonts w:asciiTheme="minorHAnsi" w:eastAsia="Arial" w:hAnsiTheme="minorHAnsi" w:cstheme="minorHAnsi"/>
          <w:sz w:val="22"/>
          <w:szCs w:val="22"/>
        </w:rPr>
        <w:t xml:space="preserve"> talk to them a</w:t>
      </w:r>
      <w:r w:rsidR="00DD602B">
        <w:rPr>
          <w:rFonts w:asciiTheme="minorHAnsi" w:eastAsia="Arial" w:hAnsiTheme="minorHAnsi" w:cstheme="minorHAnsi"/>
          <w:sz w:val="22"/>
          <w:szCs w:val="22"/>
        </w:rPr>
        <w:t>bout anything</w:t>
      </w:r>
      <w:r w:rsidR="009475E9" w:rsidRPr="00C66A09">
        <w:rPr>
          <w:rFonts w:asciiTheme="minorHAnsi" w:eastAsia="Arial" w:hAnsiTheme="minorHAnsi" w:cstheme="minorHAnsi"/>
          <w:sz w:val="22"/>
          <w:szCs w:val="22"/>
        </w:rPr>
        <w:t xml:space="preserve">, even if it’s not </w:t>
      </w:r>
      <w:r w:rsidR="00DD602B">
        <w:rPr>
          <w:rFonts w:asciiTheme="minorHAnsi" w:eastAsia="Arial" w:hAnsiTheme="minorHAnsi" w:cstheme="minorHAnsi"/>
          <w:sz w:val="22"/>
          <w:szCs w:val="22"/>
        </w:rPr>
        <w:t xml:space="preserve">to do with </w:t>
      </w:r>
      <w:r w:rsidR="00A908D7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="00AE5309">
        <w:rPr>
          <w:rFonts w:asciiTheme="minorHAnsi" w:eastAsia="Arial" w:hAnsiTheme="minorHAnsi" w:cstheme="minorHAnsi"/>
          <w:sz w:val="22"/>
          <w:szCs w:val="22"/>
        </w:rPr>
        <w:t>work</w:t>
      </w:r>
      <w:r w:rsidR="00DD602B">
        <w:rPr>
          <w:rFonts w:asciiTheme="minorHAnsi" w:eastAsia="Arial" w:hAnsiTheme="minorHAnsi" w:cstheme="minorHAnsi"/>
          <w:sz w:val="22"/>
          <w:szCs w:val="22"/>
        </w:rPr>
        <w:t>,</w:t>
      </w:r>
      <w:r w:rsidR="009475E9" w:rsidRPr="00C66A0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AE5309">
        <w:rPr>
          <w:rFonts w:asciiTheme="minorHAnsi" w:eastAsia="Arial" w:hAnsiTheme="minorHAnsi" w:cstheme="minorHAnsi"/>
          <w:sz w:val="22"/>
          <w:szCs w:val="22"/>
        </w:rPr>
        <w:t>or</w:t>
      </w:r>
      <w:r w:rsidR="009475E9" w:rsidRPr="00C66A0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73C63">
        <w:rPr>
          <w:rFonts w:asciiTheme="minorHAnsi" w:eastAsia="Arial" w:hAnsiTheme="minorHAnsi" w:cstheme="minorHAnsi"/>
          <w:sz w:val="22"/>
          <w:szCs w:val="22"/>
        </w:rPr>
        <w:t xml:space="preserve">it’s </w:t>
      </w:r>
      <w:r w:rsidR="009475E9" w:rsidRPr="00C66A09">
        <w:rPr>
          <w:rFonts w:asciiTheme="minorHAnsi" w:eastAsia="Arial" w:hAnsiTheme="minorHAnsi" w:cstheme="minorHAnsi"/>
          <w:sz w:val="22"/>
          <w:szCs w:val="22"/>
        </w:rPr>
        <w:t>outside</w:t>
      </w:r>
      <w:r w:rsidR="00AE530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73C63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="00DD602B">
        <w:rPr>
          <w:rFonts w:asciiTheme="minorHAnsi" w:eastAsia="Arial" w:hAnsiTheme="minorHAnsi" w:cstheme="minorHAnsi"/>
          <w:sz w:val="22"/>
          <w:szCs w:val="22"/>
        </w:rPr>
        <w:t xml:space="preserve">normal </w:t>
      </w:r>
      <w:r w:rsidR="00AE5309">
        <w:rPr>
          <w:rFonts w:asciiTheme="minorHAnsi" w:eastAsia="Arial" w:hAnsiTheme="minorHAnsi" w:cstheme="minorHAnsi"/>
          <w:sz w:val="22"/>
          <w:szCs w:val="22"/>
        </w:rPr>
        <w:t>hours of the group.</w:t>
      </w:r>
    </w:p>
    <w:p w14:paraId="6DA9E9CB" w14:textId="77777777" w:rsidR="00D73C63" w:rsidRDefault="00D73C63" w:rsidP="00D73C63">
      <w:pPr>
        <w:spacing w:before="37"/>
        <w:rPr>
          <w:rFonts w:asciiTheme="minorHAnsi" w:eastAsia="Arial" w:hAnsiTheme="minorHAnsi" w:cstheme="minorHAnsi"/>
          <w:sz w:val="22"/>
          <w:szCs w:val="22"/>
        </w:rPr>
      </w:pPr>
    </w:p>
    <w:p w14:paraId="19D91106" w14:textId="615AFE2F" w:rsidR="00893F0A" w:rsidRDefault="00D73C63" w:rsidP="00D73C63">
      <w:pPr>
        <w:spacing w:before="37"/>
        <w:rPr>
          <w:rFonts w:asciiTheme="minorHAnsi" w:eastAsia="Arial" w:hAnsiTheme="minorHAnsi" w:cstheme="minorHAnsi"/>
          <w:sz w:val="22"/>
          <w:szCs w:val="22"/>
        </w:rPr>
      </w:pPr>
      <w:r w:rsidRPr="00D73C63">
        <w:rPr>
          <w:rFonts w:asciiTheme="minorHAnsi" w:eastAsia="Arial" w:hAnsiTheme="minorHAnsi" w:cstheme="minorHAnsi"/>
          <w:sz w:val="22"/>
          <w:szCs w:val="22"/>
        </w:rPr>
        <w:t xml:space="preserve">We will </w:t>
      </w:r>
      <w:r>
        <w:rPr>
          <w:rFonts w:asciiTheme="minorHAnsi" w:eastAsia="Arial" w:hAnsiTheme="minorHAnsi" w:cstheme="minorHAnsi"/>
          <w:sz w:val="22"/>
          <w:szCs w:val="22"/>
        </w:rPr>
        <w:t xml:space="preserve">make </w:t>
      </w:r>
      <w:r w:rsidRPr="00D73C63">
        <w:rPr>
          <w:rFonts w:asciiTheme="minorHAnsi" w:eastAsia="Arial" w:hAnsiTheme="minorHAnsi" w:cstheme="minorHAnsi"/>
          <w:sz w:val="22"/>
          <w:szCs w:val="22"/>
        </w:rPr>
        <w:t xml:space="preserve">sure you only </w:t>
      </w:r>
      <w:r w:rsidR="00A908D7">
        <w:rPr>
          <w:rFonts w:asciiTheme="minorHAnsi" w:eastAsia="Arial" w:hAnsiTheme="minorHAnsi" w:cstheme="minorHAnsi"/>
          <w:sz w:val="22"/>
          <w:szCs w:val="22"/>
        </w:rPr>
        <w:t>help with</w:t>
      </w:r>
      <w:r w:rsidRPr="00D73C63">
        <w:rPr>
          <w:rFonts w:asciiTheme="minorHAnsi" w:eastAsia="Arial" w:hAnsiTheme="minorHAnsi" w:cstheme="minorHAnsi"/>
          <w:sz w:val="22"/>
          <w:szCs w:val="22"/>
        </w:rPr>
        <w:t xml:space="preserve"> activities where</w:t>
      </w:r>
      <w:r w:rsidR="00A908D7">
        <w:rPr>
          <w:rFonts w:asciiTheme="minorHAnsi" w:eastAsia="Arial" w:hAnsiTheme="minorHAnsi" w:cstheme="minorHAnsi"/>
          <w:sz w:val="22"/>
          <w:szCs w:val="22"/>
        </w:rPr>
        <w:t xml:space="preserve"> you</w:t>
      </w:r>
      <w:r w:rsidRPr="00D73C63">
        <w:rPr>
          <w:rFonts w:asciiTheme="minorHAnsi" w:eastAsia="Arial" w:hAnsiTheme="minorHAnsi" w:cstheme="minorHAnsi"/>
          <w:sz w:val="22"/>
          <w:szCs w:val="22"/>
        </w:rPr>
        <w:t xml:space="preserve"> are supervis</w:t>
      </w:r>
      <w:r w:rsidR="00DD602B">
        <w:rPr>
          <w:rFonts w:asciiTheme="minorHAnsi" w:eastAsia="Arial" w:hAnsiTheme="minorHAnsi" w:cstheme="minorHAnsi"/>
          <w:sz w:val="22"/>
          <w:szCs w:val="22"/>
        </w:rPr>
        <w:t>ed</w:t>
      </w:r>
      <w:r w:rsidRPr="00D73C63">
        <w:rPr>
          <w:rFonts w:asciiTheme="minorHAnsi" w:eastAsia="Arial" w:hAnsiTheme="minorHAnsi" w:cstheme="minorHAnsi"/>
          <w:sz w:val="22"/>
          <w:szCs w:val="22"/>
        </w:rPr>
        <w:t xml:space="preserve"> and </w:t>
      </w:r>
      <w:r w:rsidR="00DD602B">
        <w:rPr>
          <w:rFonts w:asciiTheme="minorHAnsi" w:eastAsia="Arial" w:hAnsiTheme="minorHAnsi" w:cstheme="minorHAnsi"/>
          <w:sz w:val="22"/>
          <w:szCs w:val="22"/>
        </w:rPr>
        <w:t xml:space="preserve">within sight </w:t>
      </w:r>
      <w:r w:rsidRPr="00D73C63">
        <w:rPr>
          <w:rFonts w:asciiTheme="minorHAnsi" w:eastAsia="Arial" w:hAnsiTheme="minorHAnsi" w:cstheme="minorHAnsi"/>
          <w:sz w:val="22"/>
          <w:szCs w:val="22"/>
        </w:rPr>
        <w:t xml:space="preserve">of the leader. </w:t>
      </w:r>
      <w:r>
        <w:rPr>
          <w:rFonts w:asciiTheme="minorHAnsi" w:eastAsia="Arial" w:hAnsiTheme="minorHAnsi" w:cstheme="minorHAnsi"/>
          <w:sz w:val="22"/>
          <w:szCs w:val="22"/>
        </w:rPr>
        <w:t>O</w:t>
      </w:r>
      <w:r w:rsidR="009475E9" w:rsidRPr="00C66A09">
        <w:rPr>
          <w:rFonts w:asciiTheme="minorHAnsi" w:eastAsia="Arial" w:hAnsiTheme="minorHAnsi" w:cstheme="minorHAnsi"/>
          <w:sz w:val="22"/>
          <w:szCs w:val="22"/>
        </w:rPr>
        <w:t xml:space="preserve">ther leaders may ask you to </w:t>
      </w:r>
      <w:r w:rsidR="00E82751">
        <w:rPr>
          <w:rFonts w:asciiTheme="minorHAnsi" w:eastAsia="Arial" w:hAnsiTheme="minorHAnsi" w:cstheme="minorHAnsi"/>
          <w:sz w:val="22"/>
          <w:szCs w:val="22"/>
        </w:rPr>
        <w:t>help</w:t>
      </w:r>
      <w:r w:rsidR="009475E9" w:rsidRPr="00C66A09">
        <w:rPr>
          <w:rFonts w:asciiTheme="minorHAnsi" w:eastAsia="Arial" w:hAnsiTheme="minorHAnsi" w:cstheme="minorHAnsi"/>
          <w:sz w:val="22"/>
          <w:szCs w:val="22"/>
        </w:rPr>
        <w:t xml:space="preserve"> them </w:t>
      </w:r>
      <w:r>
        <w:rPr>
          <w:rFonts w:asciiTheme="minorHAnsi" w:eastAsia="Arial" w:hAnsiTheme="minorHAnsi" w:cstheme="minorHAnsi"/>
          <w:sz w:val="22"/>
          <w:szCs w:val="22"/>
        </w:rPr>
        <w:t xml:space="preserve">if </w:t>
      </w:r>
      <w:r w:rsidR="00DD602B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="009475E9" w:rsidRPr="00C66A09">
        <w:rPr>
          <w:rFonts w:asciiTheme="minorHAnsi" w:eastAsia="Arial" w:hAnsiTheme="minorHAnsi" w:cstheme="minorHAnsi"/>
          <w:sz w:val="22"/>
          <w:szCs w:val="22"/>
        </w:rPr>
        <w:t>children are separated into groups</w:t>
      </w:r>
      <w:r w:rsidR="00DD602B">
        <w:rPr>
          <w:rFonts w:asciiTheme="minorHAnsi" w:eastAsia="Arial" w:hAnsiTheme="minorHAnsi" w:cstheme="minorHAnsi"/>
          <w:sz w:val="22"/>
          <w:szCs w:val="22"/>
        </w:rPr>
        <w:t xml:space="preserve">. If this happens you should </w:t>
      </w:r>
      <w:r w:rsidR="009475E9" w:rsidRPr="00C66A09">
        <w:rPr>
          <w:rFonts w:asciiTheme="minorHAnsi" w:eastAsia="Arial" w:hAnsiTheme="minorHAnsi" w:cstheme="minorHAnsi"/>
          <w:sz w:val="22"/>
          <w:szCs w:val="22"/>
        </w:rPr>
        <w:t xml:space="preserve">take </w:t>
      </w:r>
      <w:r w:rsidR="00A908D7" w:rsidRPr="00C66A09">
        <w:rPr>
          <w:rFonts w:asciiTheme="minorHAnsi" w:eastAsia="Arial" w:hAnsiTheme="minorHAnsi" w:cstheme="minorHAnsi"/>
          <w:sz w:val="22"/>
          <w:szCs w:val="22"/>
        </w:rPr>
        <w:t>supervision</w:t>
      </w:r>
      <w:r w:rsidR="009475E9" w:rsidRPr="00C66A09">
        <w:rPr>
          <w:rFonts w:asciiTheme="minorHAnsi" w:eastAsia="Arial" w:hAnsiTheme="minorHAnsi" w:cstheme="minorHAnsi"/>
          <w:sz w:val="22"/>
          <w:szCs w:val="22"/>
        </w:rPr>
        <w:t xml:space="preserve"> from th</w:t>
      </w:r>
      <w:r w:rsidR="00DD602B">
        <w:rPr>
          <w:rFonts w:asciiTheme="minorHAnsi" w:eastAsia="Arial" w:hAnsiTheme="minorHAnsi" w:cstheme="minorHAnsi"/>
          <w:sz w:val="22"/>
          <w:szCs w:val="22"/>
        </w:rPr>
        <w:t xml:space="preserve">at </w:t>
      </w:r>
      <w:r w:rsidR="00A908D7">
        <w:rPr>
          <w:rFonts w:asciiTheme="minorHAnsi" w:eastAsia="Arial" w:hAnsiTheme="minorHAnsi" w:cstheme="minorHAnsi"/>
          <w:sz w:val="22"/>
          <w:szCs w:val="22"/>
        </w:rPr>
        <w:t xml:space="preserve">group </w:t>
      </w:r>
      <w:r w:rsidR="00DD602B">
        <w:rPr>
          <w:rFonts w:asciiTheme="minorHAnsi" w:eastAsia="Arial" w:hAnsiTheme="minorHAnsi" w:cstheme="minorHAnsi"/>
          <w:sz w:val="22"/>
          <w:szCs w:val="22"/>
        </w:rPr>
        <w:t>leader f</w:t>
      </w:r>
      <w:r w:rsidR="009475E9" w:rsidRPr="00C66A09">
        <w:rPr>
          <w:rFonts w:asciiTheme="minorHAnsi" w:eastAsia="Arial" w:hAnsiTheme="minorHAnsi" w:cstheme="minorHAnsi"/>
          <w:sz w:val="22"/>
          <w:szCs w:val="22"/>
        </w:rPr>
        <w:t xml:space="preserve">or that </w:t>
      </w:r>
      <w:r w:rsidR="00A908D7">
        <w:rPr>
          <w:rFonts w:asciiTheme="minorHAnsi" w:eastAsia="Arial" w:hAnsiTheme="minorHAnsi" w:cstheme="minorHAnsi"/>
          <w:sz w:val="22"/>
          <w:szCs w:val="22"/>
        </w:rPr>
        <w:t>time</w:t>
      </w:r>
      <w:r w:rsidR="009475E9" w:rsidRPr="00C66A09">
        <w:rPr>
          <w:rFonts w:asciiTheme="minorHAnsi" w:eastAsia="Arial" w:hAnsiTheme="minorHAnsi" w:cstheme="minorHAnsi"/>
          <w:sz w:val="22"/>
          <w:szCs w:val="22"/>
        </w:rPr>
        <w:t>.</w:t>
      </w:r>
    </w:p>
    <w:p w14:paraId="04E96F7F" w14:textId="77777777" w:rsidR="00DD602B" w:rsidRDefault="00DD602B" w:rsidP="00D73C63">
      <w:pPr>
        <w:spacing w:before="37"/>
        <w:rPr>
          <w:rFonts w:asciiTheme="minorHAnsi" w:eastAsia="Arial" w:hAnsiTheme="minorHAnsi" w:cstheme="minorHAnsi"/>
          <w:sz w:val="22"/>
          <w:szCs w:val="22"/>
        </w:rPr>
      </w:pPr>
    </w:p>
    <w:p w14:paraId="0567DE9E" w14:textId="3885E02B" w:rsidR="00E27700" w:rsidRDefault="00D73C63" w:rsidP="00D73C63">
      <w:pPr>
        <w:spacing w:before="37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lastRenderedPageBreak/>
        <w:t>W</w:t>
      </w:r>
      <w:r w:rsidR="009475E9" w:rsidRPr="00E27700">
        <w:rPr>
          <w:rFonts w:asciiTheme="minorHAnsi" w:eastAsia="Arial" w:hAnsiTheme="minorHAnsi" w:cstheme="minorHAnsi"/>
          <w:sz w:val="22"/>
          <w:szCs w:val="22"/>
        </w:rPr>
        <w:t xml:space="preserve">e will </w:t>
      </w:r>
      <w:r w:rsidR="00DD602B">
        <w:rPr>
          <w:rFonts w:asciiTheme="minorHAnsi" w:eastAsia="Arial" w:hAnsiTheme="minorHAnsi" w:cstheme="minorHAnsi"/>
          <w:sz w:val="22"/>
          <w:szCs w:val="22"/>
        </w:rPr>
        <w:t>make s</w:t>
      </w:r>
      <w:r w:rsidR="009475E9" w:rsidRPr="00E27700">
        <w:rPr>
          <w:rFonts w:asciiTheme="minorHAnsi" w:eastAsia="Arial" w:hAnsiTheme="minorHAnsi" w:cstheme="minorHAnsi"/>
          <w:sz w:val="22"/>
          <w:szCs w:val="22"/>
        </w:rPr>
        <w:t>ure that you are</w:t>
      </w:r>
      <w:r w:rsidR="009475E9" w:rsidRPr="00E2770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NEVER</w:t>
      </w:r>
      <w:r w:rsidR="009475E9" w:rsidRPr="00E27700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left </w:t>
      </w:r>
      <w:r w:rsidR="00893F0A">
        <w:rPr>
          <w:rFonts w:asciiTheme="minorHAnsi" w:eastAsia="Arial" w:hAnsiTheme="minorHAnsi" w:cstheme="minorHAnsi"/>
          <w:sz w:val="22"/>
          <w:szCs w:val="22"/>
        </w:rPr>
        <w:t xml:space="preserve">on your own </w:t>
      </w:r>
      <w:r w:rsidR="009475E9" w:rsidRPr="00E27700">
        <w:rPr>
          <w:rFonts w:asciiTheme="minorHAnsi" w:eastAsia="Arial" w:hAnsiTheme="minorHAnsi" w:cstheme="minorHAnsi"/>
          <w:sz w:val="22"/>
          <w:szCs w:val="22"/>
        </w:rPr>
        <w:t xml:space="preserve">with </w:t>
      </w:r>
      <w:r w:rsidR="00DD602B">
        <w:rPr>
          <w:rFonts w:asciiTheme="minorHAnsi" w:eastAsia="Arial" w:hAnsiTheme="minorHAnsi" w:cstheme="minorHAnsi"/>
          <w:sz w:val="22"/>
          <w:szCs w:val="22"/>
        </w:rPr>
        <w:t xml:space="preserve">any of </w:t>
      </w:r>
      <w:r w:rsidR="009475E9" w:rsidRPr="00E27700">
        <w:rPr>
          <w:rFonts w:asciiTheme="minorHAnsi" w:eastAsia="Arial" w:hAnsiTheme="minorHAnsi" w:cstheme="minorHAnsi"/>
          <w:sz w:val="22"/>
          <w:szCs w:val="22"/>
        </w:rPr>
        <w:t>the children.</w:t>
      </w:r>
    </w:p>
    <w:p w14:paraId="5DF39C55" w14:textId="5196DBE7" w:rsidR="009475E9" w:rsidRPr="00C66A09" w:rsidRDefault="00347907" w:rsidP="009475E9">
      <w:pPr>
        <w:spacing w:before="37"/>
        <w:ind w:left="113"/>
        <w:rPr>
          <w:rFonts w:asciiTheme="minorHAnsi" w:eastAsia="Arial" w:hAnsiTheme="minorHAnsi" w:cstheme="minorHAnsi"/>
          <w:sz w:val="22"/>
          <w:szCs w:val="22"/>
        </w:rPr>
      </w:pPr>
      <w:r w:rsidRPr="00C66A09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9355C8" wp14:editId="76704A77">
                <wp:simplePos x="0" y="0"/>
                <wp:positionH relativeFrom="margin">
                  <wp:posOffset>-285750</wp:posOffset>
                </wp:positionH>
                <wp:positionV relativeFrom="paragraph">
                  <wp:posOffset>1675130</wp:posOffset>
                </wp:positionV>
                <wp:extent cx="6972300" cy="2324100"/>
                <wp:effectExtent l="0" t="0" r="12700" b="12700"/>
                <wp:wrapSquare wrapText="bothSides"/>
                <wp:docPr id="11465569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DCA32" w14:textId="13CBAA1E" w:rsidR="00C66A09" w:rsidRDefault="00C66A0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66A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We will communicate with your parent/carer </w:t>
                            </w:r>
                          </w:p>
                          <w:p w14:paraId="72957498" w14:textId="77777777" w:rsidR="00E27700" w:rsidRDefault="00E2770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77C474" w14:textId="0FA571D1" w:rsidR="00E27700" w:rsidRDefault="00E2770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Email _________________________________________________________________________________</w:t>
                            </w:r>
                          </w:p>
                          <w:p w14:paraId="2439AC55" w14:textId="77777777" w:rsidR="00E27700" w:rsidRDefault="00E2770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2BCE1F7" w14:textId="374976D8" w:rsidR="00E27700" w:rsidRPr="00C66A09" w:rsidRDefault="00E2770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Phone number_________________________________________________________________________</w:t>
                            </w:r>
                          </w:p>
                          <w:p w14:paraId="56C69BCD" w14:textId="77777777" w:rsidR="00C66A09" w:rsidRPr="00C66A09" w:rsidRDefault="00C66A0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C83E2DE" w14:textId="77777777" w:rsidR="00C66A09" w:rsidRPr="00C66A09" w:rsidRDefault="00C66A0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100499E" w14:textId="77777777" w:rsidR="00C66A09" w:rsidRPr="00C66A09" w:rsidRDefault="00C66A09" w:rsidP="00C66A09">
                            <w:pPr>
                              <w:spacing w:before="37"/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66A09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Travel arrangements getting home: I have made travel arrangements after ______________ (name of group) particularly during the dark evenings, and these are as follows: </w:t>
                            </w:r>
                          </w:p>
                          <w:p w14:paraId="0314E295" w14:textId="77777777" w:rsidR="00C66A09" w:rsidRPr="00C66A09" w:rsidRDefault="00C66A09" w:rsidP="00C66A09">
                            <w:pPr>
                              <w:spacing w:before="37"/>
                              <w:ind w:left="113"/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66A09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2FA223C" w14:textId="77777777" w:rsidR="00C66A09" w:rsidRDefault="00C66A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355C8" id="_x0000_s1027" type="#_x0000_t202" style="position:absolute;left:0;text-align:left;margin-left:-22.5pt;margin-top:131.9pt;width:549pt;height:18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">
                <v:textbox>
                  <w:txbxContent>
                    <w:p w14:paraId="56BDCA32" w14:textId="13CBAA1E" w:rsidR="00C66A09" w:rsidRDefault="00C66A0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66A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We will communicate with your parent/carer </w:t>
                      </w:r>
                    </w:p>
                    <w:p w14:paraId="72957498" w14:textId="77777777" w:rsidR="00E27700" w:rsidRDefault="00E2770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77C474" w14:textId="0FA571D1" w:rsidR="00E27700" w:rsidRDefault="00E2770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Email _________________________________________________________________________________</w:t>
                      </w:r>
                    </w:p>
                    <w:p w14:paraId="2439AC55" w14:textId="77777777" w:rsidR="00E27700" w:rsidRDefault="00E2770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2BCE1F7" w14:textId="374976D8" w:rsidR="00E27700" w:rsidRPr="00C66A09" w:rsidRDefault="00E2770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Phone number_________________________________________________________________________</w:t>
                      </w:r>
                    </w:p>
                    <w:p w14:paraId="56C69BCD" w14:textId="77777777" w:rsidR="00C66A09" w:rsidRPr="00C66A09" w:rsidRDefault="00C66A0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C83E2DE" w14:textId="77777777" w:rsidR="00C66A09" w:rsidRPr="00C66A09" w:rsidRDefault="00C66A0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100499E" w14:textId="77777777" w:rsidR="00C66A09" w:rsidRPr="00C66A09" w:rsidRDefault="00C66A09" w:rsidP="00C66A09">
                      <w:pPr>
                        <w:spacing w:before="37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  <w:r w:rsidRPr="00C66A09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Travel arrangements getting home: I have made travel arrangements after ______________ (name of group) particularly during the dark evenings, and these are as follows: </w:t>
                      </w:r>
                    </w:p>
                    <w:p w14:paraId="0314E295" w14:textId="77777777" w:rsidR="00C66A09" w:rsidRPr="00C66A09" w:rsidRDefault="00C66A09" w:rsidP="00C66A09">
                      <w:pPr>
                        <w:spacing w:before="37"/>
                        <w:ind w:left="113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  <w:r w:rsidRPr="00C66A09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2FA223C" w14:textId="77777777" w:rsidR="00C66A09" w:rsidRDefault="00C66A09"/>
                  </w:txbxContent>
                </v:textbox>
                <w10:wrap type="square" anchorx="margin"/>
              </v:shape>
            </w:pict>
          </mc:Fallback>
        </mc:AlternateContent>
      </w:r>
      <w:r w:rsidR="001670F8" w:rsidRPr="00C66A09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C4F897" wp14:editId="7B4ECEFE">
                <wp:simplePos x="0" y="0"/>
                <wp:positionH relativeFrom="margin">
                  <wp:posOffset>-209550</wp:posOffset>
                </wp:positionH>
                <wp:positionV relativeFrom="paragraph">
                  <wp:posOffset>6181725</wp:posOffset>
                </wp:positionV>
                <wp:extent cx="6877050" cy="1162050"/>
                <wp:effectExtent l="0" t="0" r="19050" b="19050"/>
                <wp:wrapSquare wrapText="bothSides"/>
                <wp:docPr id="14906339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6DF98" w14:textId="77777777" w:rsidR="00C66A09" w:rsidRDefault="00C66A09" w:rsidP="00C66A09">
                            <w:pPr>
                              <w:spacing w:before="37"/>
                              <w:ind w:left="11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91E84B8" w14:textId="61AFF401" w:rsidR="00C66A09" w:rsidRPr="00C66A09" w:rsidRDefault="00C66A09" w:rsidP="00C66A09">
                            <w:pPr>
                              <w:spacing w:before="37"/>
                              <w:ind w:left="113"/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66A09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>Appointment approved by: _________________________</w:t>
                            </w:r>
                            <w:r w:rsidR="005D4B0E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>______</w:t>
                            </w:r>
                            <w:r w:rsidRPr="00C66A09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EA0E39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>Children and YP worker</w:t>
                            </w:r>
                            <w:r w:rsidRPr="00C66A09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  <w:p w14:paraId="72D63239" w14:textId="77777777" w:rsidR="00C66A09" w:rsidRPr="00C66A09" w:rsidRDefault="00C66A09" w:rsidP="00C66A09">
                            <w:pPr>
                              <w:spacing w:before="37"/>
                              <w:ind w:left="113"/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66A09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E51BB6E" w14:textId="77777777" w:rsidR="00C66A09" w:rsidRPr="00C66A09" w:rsidRDefault="00C66A09" w:rsidP="00C66A09">
                            <w:pPr>
                              <w:spacing w:before="37"/>
                              <w:ind w:left="113"/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66A09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>Named Leader: ___________________ Contact Number: _______________________</w:t>
                            </w:r>
                          </w:p>
                          <w:p w14:paraId="5E650C95" w14:textId="77777777" w:rsidR="00C66A09" w:rsidRDefault="00C66A09" w:rsidP="00C66A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4F897" id="_x0000_s1028" type="#_x0000_t202" style="position:absolute;left:0;text-align:left;margin-left:-16.5pt;margin-top:486.75pt;width:541.5pt;height:9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">
                <v:textbox>
                  <w:txbxContent>
                    <w:p w14:paraId="6E66DF98" w14:textId="77777777" w:rsidR="00C66A09" w:rsidRDefault="00C66A09" w:rsidP="00C66A09">
                      <w:pPr>
                        <w:spacing w:before="37"/>
                        <w:ind w:left="113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091E84B8" w14:textId="61AFF401" w:rsidR="00C66A09" w:rsidRPr="00C66A09" w:rsidRDefault="00C66A09" w:rsidP="00C66A09">
                      <w:pPr>
                        <w:spacing w:before="37"/>
                        <w:ind w:left="113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  <w:r w:rsidRPr="00C66A09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>Appointment approved by: _________________________</w:t>
                      </w:r>
                      <w:r w:rsidR="005D4B0E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>______</w:t>
                      </w:r>
                      <w:r w:rsidRPr="00C66A09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 (</w:t>
                      </w:r>
                      <w:r w:rsidR="00EA0E39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>Children and YP worker</w:t>
                      </w:r>
                      <w:r w:rsidRPr="00C66A09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) </w:t>
                      </w:r>
                    </w:p>
                    <w:p w14:paraId="72D63239" w14:textId="77777777" w:rsidR="00C66A09" w:rsidRPr="00C66A09" w:rsidRDefault="00C66A09" w:rsidP="00C66A09">
                      <w:pPr>
                        <w:spacing w:before="37"/>
                        <w:ind w:left="113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  <w:r w:rsidRPr="00C66A09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E51BB6E" w14:textId="77777777" w:rsidR="00C66A09" w:rsidRPr="00C66A09" w:rsidRDefault="00C66A09" w:rsidP="00C66A09">
                      <w:pPr>
                        <w:spacing w:before="37"/>
                        <w:ind w:left="113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  <w:r w:rsidRPr="00C66A09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>Named Leader: ___________________ Contact Number: _______________________</w:t>
                      </w:r>
                    </w:p>
                    <w:p w14:paraId="5E650C95" w14:textId="77777777" w:rsidR="00C66A09" w:rsidRDefault="00C66A09" w:rsidP="00C66A09"/>
                  </w:txbxContent>
                </v:textbox>
                <w10:wrap type="square" anchorx="margin"/>
              </v:shape>
            </w:pict>
          </mc:Fallback>
        </mc:AlternateContent>
      </w:r>
      <w:r w:rsidR="001670F8" w:rsidRPr="00C66A09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A84019" wp14:editId="237EFCDE">
                <wp:simplePos x="0" y="0"/>
                <wp:positionH relativeFrom="margin">
                  <wp:posOffset>-257175</wp:posOffset>
                </wp:positionH>
                <wp:positionV relativeFrom="paragraph">
                  <wp:posOffset>4276725</wp:posOffset>
                </wp:positionV>
                <wp:extent cx="6962775" cy="1676400"/>
                <wp:effectExtent l="0" t="0" r="28575" b="19050"/>
                <wp:wrapSquare wrapText="bothSides"/>
                <wp:docPr id="14326121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64807" w14:textId="77777777" w:rsidR="00C66A09" w:rsidRDefault="00C66A09" w:rsidP="00C66A09">
                            <w:pPr>
                              <w:spacing w:before="37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58F9318" w14:textId="3805EEFD" w:rsidR="00C66A09" w:rsidRPr="00C66A09" w:rsidRDefault="00C66A09" w:rsidP="00C66A09">
                            <w:pPr>
                              <w:spacing w:before="37"/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66A09">
                              <w:rPr>
                                <w:rFonts w:asciiTheme="minorHAnsi" w:eastAsia="Arial" w:hAnsiTheme="minorHAnsi" w:cstheme="minorHAnsi"/>
                                <w:b/>
                                <w:sz w:val="22"/>
                                <w:szCs w:val="22"/>
                              </w:rPr>
                              <w:t>Approved by:</w:t>
                            </w:r>
                            <w:r w:rsidRPr="00C66A09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 Parent/Carer (person with parental responsibility) </w:t>
                            </w:r>
                          </w:p>
                          <w:p w14:paraId="400AC028" w14:textId="77777777" w:rsidR="00C66A09" w:rsidRPr="00C66A09" w:rsidRDefault="00C66A09" w:rsidP="00C66A09">
                            <w:pPr>
                              <w:spacing w:before="37"/>
                              <w:ind w:left="113"/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66A09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77AA076" w14:textId="77777777" w:rsidR="00C66A09" w:rsidRPr="00C66A09" w:rsidRDefault="00C66A09" w:rsidP="00C66A09">
                            <w:pPr>
                              <w:spacing w:before="37"/>
                              <w:ind w:left="113"/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66A09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Sign: ________________________________ please keep a copy and return the other. </w:t>
                            </w:r>
                          </w:p>
                          <w:p w14:paraId="366AB838" w14:textId="77777777" w:rsidR="00C66A09" w:rsidRPr="00C66A09" w:rsidRDefault="00C66A09" w:rsidP="00C66A09">
                            <w:pPr>
                              <w:spacing w:before="37"/>
                              <w:ind w:left="113"/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66A09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729FECE" w14:textId="77777777" w:rsidR="00C66A09" w:rsidRPr="00C66A09" w:rsidRDefault="00C66A09" w:rsidP="00C66A09">
                            <w:pPr>
                              <w:spacing w:before="37"/>
                              <w:ind w:left="113"/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1210318" w14:textId="55A75160" w:rsidR="00C66A09" w:rsidRPr="009475E9" w:rsidRDefault="00C66A09" w:rsidP="00C66A09">
                            <w:pPr>
                              <w:spacing w:before="37"/>
                              <w:ind w:left="11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C66A09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>Agreed period: _______ months. Expires _______</w:t>
                            </w:r>
                            <w:r w:rsidR="005D4B0E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>_____</w:t>
                            </w:r>
                            <w:r w:rsidRPr="00C66A09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   You can arrange to renew this commitment at this date</w:t>
                            </w:r>
                            <w:r w:rsidRPr="009475E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A809CE4" w14:textId="77777777" w:rsidR="00C66A09" w:rsidRPr="009475E9" w:rsidRDefault="00C66A09" w:rsidP="00C66A09">
                            <w:pPr>
                              <w:spacing w:before="37"/>
                              <w:ind w:left="11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9475E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4FD39A" w14:textId="32558781" w:rsidR="00C66A09" w:rsidRDefault="00C66A09" w:rsidP="00C66A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84019" id="_x0000_s1029" type="#_x0000_t202" style="position:absolute;left:0;text-align:left;margin-left:-20.25pt;margin-top:336.75pt;width:548.25pt;height:13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">
                <v:textbox>
                  <w:txbxContent>
                    <w:p w14:paraId="1C064807" w14:textId="77777777" w:rsidR="00C66A09" w:rsidRDefault="00C66A09" w:rsidP="00C66A09">
                      <w:pPr>
                        <w:spacing w:before="37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158F9318" w14:textId="3805EEFD" w:rsidR="00C66A09" w:rsidRPr="00C66A09" w:rsidRDefault="00C66A09" w:rsidP="00C66A09">
                      <w:pPr>
                        <w:spacing w:before="37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  <w:r w:rsidRPr="00C66A09">
                        <w:rPr>
                          <w:rFonts w:asciiTheme="minorHAnsi" w:eastAsia="Arial" w:hAnsiTheme="minorHAnsi" w:cstheme="minorHAnsi"/>
                          <w:b/>
                          <w:sz w:val="22"/>
                          <w:szCs w:val="22"/>
                        </w:rPr>
                        <w:t>Approved by:</w:t>
                      </w:r>
                      <w:r w:rsidRPr="00C66A09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 Parent/Carer (person with parental responsibility) </w:t>
                      </w:r>
                    </w:p>
                    <w:p w14:paraId="400AC028" w14:textId="77777777" w:rsidR="00C66A09" w:rsidRPr="00C66A09" w:rsidRDefault="00C66A09" w:rsidP="00C66A09">
                      <w:pPr>
                        <w:spacing w:before="37"/>
                        <w:ind w:left="113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  <w:r w:rsidRPr="00C66A09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77AA076" w14:textId="77777777" w:rsidR="00C66A09" w:rsidRPr="00C66A09" w:rsidRDefault="00C66A09" w:rsidP="00C66A09">
                      <w:pPr>
                        <w:spacing w:before="37"/>
                        <w:ind w:left="113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  <w:r w:rsidRPr="00C66A09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Sign: ________________________________ please keep a copy and return the other. </w:t>
                      </w:r>
                    </w:p>
                    <w:p w14:paraId="366AB838" w14:textId="77777777" w:rsidR="00C66A09" w:rsidRPr="00C66A09" w:rsidRDefault="00C66A09" w:rsidP="00C66A09">
                      <w:pPr>
                        <w:spacing w:before="37"/>
                        <w:ind w:left="113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  <w:r w:rsidRPr="00C66A09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729FECE" w14:textId="77777777" w:rsidR="00C66A09" w:rsidRPr="00C66A09" w:rsidRDefault="00C66A09" w:rsidP="00C66A09">
                      <w:pPr>
                        <w:spacing w:before="37"/>
                        <w:ind w:left="113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</w:p>
                    <w:p w14:paraId="61210318" w14:textId="55A75160" w:rsidR="00C66A09" w:rsidRPr="009475E9" w:rsidRDefault="00C66A09" w:rsidP="00C66A09">
                      <w:pPr>
                        <w:spacing w:before="37"/>
                        <w:ind w:left="113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 w:rsidRPr="00C66A09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>Agreed period: _______ months. Expires _______</w:t>
                      </w:r>
                      <w:r w:rsidR="005D4B0E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>_____</w:t>
                      </w:r>
                      <w:r w:rsidRPr="00C66A09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   You can arrange to renew this commitment at this date</w:t>
                      </w:r>
                      <w:r w:rsidRPr="009475E9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A809CE4" w14:textId="77777777" w:rsidR="00C66A09" w:rsidRPr="009475E9" w:rsidRDefault="00C66A09" w:rsidP="00C66A09">
                      <w:pPr>
                        <w:spacing w:before="37"/>
                        <w:ind w:left="113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 w:rsidRPr="009475E9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44FD39A" w14:textId="32558781" w:rsidR="00C66A09" w:rsidRDefault="00C66A09" w:rsidP="00C66A09"/>
                  </w:txbxContent>
                </v:textbox>
                <w10:wrap type="square" anchorx="margin"/>
              </v:shape>
            </w:pict>
          </mc:Fallback>
        </mc:AlternateContent>
      </w:r>
      <w:r w:rsidR="001670F8" w:rsidRPr="00C66A09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62A7E9" wp14:editId="0DC48E45">
                <wp:simplePos x="0" y="0"/>
                <wp:positionH relativeFrom="margin">
                  <wp:posOffset>-247650</wp:posOffset>
                </wp:positionH>
                <wp:positionV relativeFrom="paragraph">
                  <wp:posOffset>171450</wp:posOffset>
                </wp:positionV>
                <wp:extent cx="7010400" cy="1190625"/>
                <wp:effectExtent l="0" t="0" r="19050" b="28575"/>
                <wp:wrapSquare wrapText="bothSides"/>
                <wp:docPr id="1671376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DB4FC" w14:textId="77777777" w:rsidR="00C66A09" w:rsidRDefault="00C66A09" w:rsidP="00C66A09">
                            <w:pPr>
                              <w:spacing w:before="37"/>
                              <w:ind w:left="11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132D4C4" w14:textId="2B32E4C9" w:rsidR="00C66A09" w:rsidRPr="00C66A09" w:rsidRDefault="00C66A09" w:rsidP="00C66A09">
                            <w:pPr>
                              <w:spacing w:before="37"/>
                              <w:ind w:left="113"/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66A09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>I __________________</w:t>
                            </w:r>
                            <w:r w:rsidR="00E27700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>___</w:t>
                            </w:r>
                            <w:r w:rsidRPr="00C66A09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 commit regularly to attend and help at _________________</w:t>
                            </w:r>
                            <w:r w:rsidR="00E27700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>__</w:t>
                            </w:r>
                            <w:r w:rsidRPr="00C66A09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 (name of group) for the agreed period of time with the exception of sickness, school outings, exams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>, DOE expeditions</w:t>
                            </w:r>
                            <w:r w:rsidRPr="00C66A09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 and study leave. </w:t>
                            </w:r>
                          </w:p>
                          <w:p w14:paraId="76194FEC" w14:textId="77777777" w:rsidR="00C66A09" w:rsidRPr="00C66A09" w:rsidRDefault="00C66A09" w:rsidP="00C66A09">
                            <w:pPr>
                              <w:spacing w:before="37"/>
                              <w:ind w:left="113"/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66A09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41C0014" w14:textId="77777777" w:rsidR="00C66A09" w:rsidRPr="00C66A09" w:rsidRDefault="00C66A09" w:rsidP="00C66A09">
                            <w:pPr>
                              <w:spacing w:before="37"/>
                              <w:ind w:left="113"/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66A09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Signed __________________________   Age ________       Date _________________ </w:t>
                            </w:r>
                          </w:p>
                          <w:p w14:paraId="013BD61D" w14:textId="77777777" w:rsidR="00C66A09" w:rsidRPr="00C66A09" w:rsidRDefault="00C66A09" w:rsidP="00C66A09">
                            <w:pPr>
                              <w:spacing w:before="37"/>
                              <w:ind w:left="113"/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66A09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82F65E6" w14:textId="24781FCF" w:rsidR="00C66A09" w:rsidRDefault="00C66A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2A7E9" id="_x0000_s1030" type="#_x0000_t202" style="position:absolute;left:0;text-align:left;margin-left:-19.5pt;margin-top:13.5pt;width:552pt;height:9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">
                <v:textbox>
                  <w:txbxContent>
                    <w:p w14:paraId="586DB4FC" w14:textId="77777777" w:rsidR="00C66A09" w:rsidRDefault="00C66A09" w:rsidP="00C66A09">
                      <w:pPr>
                        <w:spacing w:before="37"/>
                        <w:ind w:left="113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6132D4C4" w14:textId="2B32E4C9" w:rsidR="00C66A09" w:rsidRPr="00C66A09" w:rsidRDefault="00C66A09" w:rsidP="00C66A09">
                      <w:pPr>
                        <w:spacing w:before="37"/>
                        <w:ind w:left="113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  <w:r w:rsidRPr="00C66A09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>I __________________</w:t>
                      </w:r>
                      <w:r w:rsidR="00E27700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>___</w:t>
                      </w:r>
                      <w:r w:rsidRPr="00C66A09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 commit regularly to attend and help at _________________</w:t>
                      </w:r>
                      <w:r w:rsidR="00E27700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>__</w:t>
                      </w:r>
                      <w:r w:rsidRPr="00C66A09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 (name of group) for the agreed period of time with the exception of sickness, school outings, exams</w:t>
                      </w:r>
                      <w:r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>, DOE expeditions</w:t>
                      </w:r>
                      <w:r w:rsidRPr="00C66A09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 and study leave. </w:t>
                      </w:r>
                    </w:p>
                    <w:p w14:paraId="76194FEC" w14:textId="77777777" w:rsidR="00C66A09" w:rsidRPr="00C66A09" w:rsidRDefault="00C66A09" w:rsidP="00C66A09">
                      <w:pPr>
                        <w:spacing w:before="37"/>
                        <w:ind w:left="113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  <w:r w:rsidRPr="00C66A09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41C0014" w14:textId="77777777" w:rsidR="00C66A09" w:rsidRPr="00C66A09" w:rsidRDefault="00C66A09" w:rsidP="00C66A09">
                      <w:pPr>
                        <w:spacing w:before="37"/>
                        <w:ind w:left="113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  <w:r w:rsidRPr="00C66A09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Signed __________________________   Age ________       Date _________________ </w:t>
                      </w:r>
                    </w:p>
                    <w:p w14:paraId="013BD61D" w14:textId="77777777" w:rsidR="00C66A09" w:rsidRPr="00C66A09" w:rsidRDefault="00C66A09" w:rsidP="00C66A09">
                      <w:pPr>
                        <w:spacing w:before="37"/>
                        <w:ind w:left="113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  <w:r w:rsidRPr="00C66A09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82F65E6" w14:textId="24781FCF" w:rsidR="00C66A09" w:rsidRDefault="00C66A09"/>
                  </w:txbxContent>
                </v:textbox>
                <w10:wrap type="square" anchorx="margin"/>
              </v:shape>
            </w:pict>
          </mc:Fallback>
        </mc:AlternateContent>
      </w:r>
    </w:p>
    <w:p w14:paraId="5DF39C56" w14:textId="6A390AFF" w:rsidR="009475E9" w:rsidRPr="009475E9" w:rsidRDefault="009475E9" w:rsidP="009475E9">
      <w:pPr>
        <w:spacing w:before="37"/>
        <w:ind w:left="113"/>
        <w:rPr>
          <w:rFonts w:ascii="Arial" w:eastAsia="Arial" w:hAnsi="Arial" w:cs="Arial"/>
          <w:sz w:val="22"/>
          <w:szCs w:val="22"/>
        </w:rPr>
      </w:pPr>
      <w:r w:rsidRPr="009475E9">
        <w:rPr>
          <w:rFonts w:ascii="Arial" w:eastAsia="Arial" w:hAnsi="Arial" w:cs="Arial"/>
          <w:sz w:val="22"/>
          <w:szCs w:val="22"/>
        </w:rPr>
        <w:t xml:space="preserve"> </w:t>
      </w:r>
    </w:p>
    <w:p w14:paraId="2BFB3CEB" w14:textId="1B3CA84D" w:rsidR="005705F3" w:rsidRDefault="009475E9" w:rsidP="00E27700">
      <w:pPr>
        <w:spacing w:before="37"/>
        <w:ind w:left="113"/>
        <w:rPr>
          <w:rFonts w:ascii="Arial" w:eastAsia="Arial" w:hAnsi="Arial" w:cs="Arial"/>
          <w:sz w:val="22"/>
          <w:szCs w:val="22"/>
        </w:rPr>
      </w:pPr>
      <w:r w:rsidRPr="009475E9">
        <w:rPr>
          <w:rFonts w:ascii="Arial" w:eastAsia="Arial" w:hAnsi="Arial" w:cs="Arial"/>
          <w:sz w:val="22"/>
          <w:szCs w:val="22"/>
        </w:rPr>
        <w:t xml:space="preserve"> </w:t>
      </w:r>
    </w:p>
    <w:sectPr w:rsidR="005705F3">
      <w:headerReference w:type="default" r:id="rId11"/>
      <w:footerReference w:type="default" r:id="rId12"/>
      <w:type w:val="continuous"/>
      <w:pgSz w:w="11920" w:h="16840"/>
      <w:pgMar w:top="102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9270E" w14:textId="77777777" w:rsidR="004A305D" w:rsidRDefault="004A305D" w:rsidP="00AF08A7">
      <w:r>
        <w:separator/>
      </w:r>
    </w:p>
  </w:endnote>
  <w:endnote w:type="continuationSeparator" w:id="0">
    <w:p w14:paraId="35E9A5C1" w14:textId="77777777" w:rsidR="004A305D" w:rsidRDefault="004A305D" w:rsidP="00AF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39C6D" w14:textId="64A0FEA0" w:rsidR="00AF08A7" w:rsidRDefault="00AF08A7">
    <w:pPr>
      <w:pStyle w:val="Footer"/>
      <w:jc w:val="center"/>
      <w:rPr>
        <w:caps/>
        <w:noProof/>
        <w:color w:val="4F81BD" w:themeColor="accent1"/>
      </w:rPr>
    </w:pPr>
  </w:p>
  <w:p w14:paraId="346D6AA5" w14:textId="7038DBC5" w:rsidR="005705F3" w:rsidRPr="005705F3" w:rsidRDefault="005705F3" w:rsidP="005705F3">
    <w:pPr>
      <w:pStyle w:val="Footer"/>
      <w:rPr>
        <w:rFonts w:ascii="Arial" w:hAnsi="Arial" w:cs="Arial"/>
      </w:rPr>
    </w:pPr>
    <w:r w:rsidRPr="005705F3">
      <w:rPr>
        <w:rFonts w:ascii="Arial" w:hAnsi="Arial" w:cs="Arial"/>
      </w:rPr>
      <w:t xml:space="preserve">© </w:t>
    </w:r>
    <w:proofErr w:type="spellStart"/>
    <w:r w:rsidRPr="005705F3">
      <w:rPr>
        <w:rFonts w:ascii="Arial" w:hAnsi="Arial" w:cs="Arial"/>
      </w:rPr>
      <w:t>Thirtyone:eight</w:t>
    </w:r>
    <w:proofErr w:type="spellEnd"/>
    <w:r w:rsidR="00285407">
      <w:rPr>
        <w:rFonts w:ascii="Arial" w:hAnsi="Arial" w:cs="Arial"/>
      </w:rPr>
      <w:t xml:space="preserve"> 2023 </w:t>
    </w:r>
    <w:r w:rsidRPr="005705F3">
      <w:rPr>
        <w:rFonts w:ascii="Arial" w:hAnsi="Arial" w:cs="Arial"/>
      </w:rPr>
      <w:t xml:space="preserve">No part of this publication may be shared or distributed to any party outside of the </w:t>
    </w:r>
    <w:proofErr w:type="spellStart"/>
    <w:r w:rsidRPr="005705F3">
      <w:rPr>
        <w:rFonts w:ascii="Arial" w:hAnsi="Arial" w:cs="Arial"/>
      </w:rPr>
      <w:t>organisation</w:t>
    </w:r>
    <w:proofErr w:type="spellEnd"/>
    <w:r w:rsidR="00A908D7">
      <w:rPr>
        <w:rFonts w:ascii="Arial" w:hAnsi="Arial" w:cs="Arial"/>
      </w:rPr>
      <w:t xml:space="preserve"> that holds an active membership with </w:t>
    </w:r>
    <w:proofErr w:type="spellStart"/>
    <w:r w:rsidR="00A908D7">
      <w:rPr>
        <w:rFonts w:ascii="Arial" w:hAnsi="Arial" w:cs="Arial"/>
      </w:rPr>
      <w:t>Thirtyone:eight</w:t>
    </w:r>
    <w:proofErr w:type="spellEnd"/>
    <w:r w:rsidRPr="005705F3">
      <w:rPr>
        <w:rFonts w:ascii="Arial" w:hAnsi="Arial" w:cs="Arial"/>
      </w:rPr>
      <w:t>, without permission of the publisher.</w:t>
    </w:r>
  </w:p>
  <w:p w14:paraId="5DF39C6E" w14:textId="3CB63072" w:rsidR="00AF08A7" w:rsidRPr="00917F9C" w:rsidRDefault="00AF08A7" w:rsidP="005705F3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58DB1" w14:textId="77777777" w:rsidR="004A305D" w:rsidRDefault="004A305D" w:rsidP="00AF08A7">
      <w:r>
        <w:separator/>
      </w:r>
    </w:p>
  </w:footnote>
  <w:footnote w:type="continuationSeparator" w:id="0">
    <w:p w14:paraId="17F21764" w14:textId="77777777" w:rsidR="004A305D" w:rsidRDefault="004A305D" w:rsidP="00AF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6D71F" w14:textId="74B63094" w:rsidR="00EA0E39" w:rsidRDefault="00EA0E39">
    <w:pPr>
      <w:pStyle w:val="Header"/>
    </w:pPr>
    <w:r>
      <w:rPr>
        <w:noProof/>
        <w:lang w:eastAsia="en-GB"/>
      </w:rPr>
      <w:drawing>
        <wp:inline distT="0" distB="0" distL="0" distR="0" wp14:anchorId="7DBDC309" wp14:editId="63EF8CB3">
          <wp:extent cx="2379819" cy="344170"/>
          <wp:effectExtent l="0" t="0" r="0" b="0"/>
          <wp:docPr id="8" name="Picture 8" descr="C:\Users\abercec\Dropbox (1)\Pictures\Cornerstone Logos (2016)\JPEG (general use)\Cornerstone Church logo (colour) (10cm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bercec\Dropbox (1)\Pictures\Cornerstone Logos (2016)\JPEG (general use)\Cornerstone Church logo (colour) (10cm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2740" cy="5470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294EFA" w14:textId="77777777" w:rsidR="005A3402" w:rsidRPr="005A3402" w:rsidRDefault="005A3402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83274"/>
    <w:multiLevelType w:val="hybridMultilevel"/>
    <w:tmpl w:val="836426C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84F3CC2"/>
    <w:multiLevelType w:val="multilevel"/>
    <w:tmpl w:val="194256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D6D6224"/>
    <w:multiLevelType w:val="hybridMultilevel"/>
    <w:tmpl w:val="881874E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774737915">
    <w:abstractNumId w:val="1"/>
  </w:num>
  <w:num w:numId="2" w16cid:durableId="284846069">
    <w:abstractNumId w:val="2"/>
  </w:num>
  <w:num w:numId="3" w16cid:durableId="109860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CC"/>
    <w:rsid w:val="000E4121"/>
    <w:rsid w:val="001670F8"/>
    <w:rsid w:val="0018175D"/>
    <w:rsid w:val="00260D0F"/>
    <w:rsid w:val="00285407"/>
    <w:rsid w:val="002C6F54"/>
    <w:rsid w:val="00347907"/>
    <w:rsid w:val="003F6EF8"/>
    <w:rsid w:val="004971F1"/>
    <w:rsid w:val="004A305D"/>
    <w:rsid w:val="005705F3"/>
    <w:rsid w:val="005A3402"/>
    <w:rsid w:val="005D4B0E"/>
    <w:rsid w:val="006241A4"/>
    <w:rsid w:val="00672F28"/>
    <w:rsid w:val="007257FB"/>
    <w:rsid w:val="007F77B1"/>
    <w:rsid w:val="0083562B"/>
    <w:rsid w:val="00893F0A"/>
    <w:rsid w:val="00917F9C"/>
    <w:rsid w:val="009475E9"/>
    <w:rsid w:val="0099196B"/>
    <w:rsid w:val="009A1E89"/>
    <w:rsid w:val="00A908D7"/>
    <w:rsid w:val="00AA451C"/>
    <w:rsid w:val="00AE5309"/>
    <w:rsid w:val="00AF08A7"/>
    <w:rsid w:val="00B64105"/>
    <w:rsid w:val="00C66A09"/>
    <w:rsid w:val="00CE5760"/>
    <w:rsid w:val="00D73C63"/>
    <w:rsid w:val="00D859F4"/>
    <w:rsid w:val="00DB0078"/>
    <w:rsid w:val="00DD602B"/>
    <w:rsid w:val="00E27700"/>
    <w:rsid w:val="00E625AC"/>
    <w:rsid w:val="00E82751"/>
    <w:rsid w:val="00EA0E39"/>
    <w:rsid w:val="00EC3304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9C40"/>
  <w15:docId w15:val="{00C2ECDC-603B-4A44-BC35-FCB01B9A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F08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8A7"/>
  </w:style>
  <w:style w:type="paragraph" w:styleId="Footer">
    <w:name w:val="footer"/>
    <w:basedOn w:val="Normal"/>
    <w:link w:val="FooterChar"/>
    <w:uiPriority w:val="99"/>
    <w:unhideWhenUsed/>
    <w:rsid w:val="00AF08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8A7"/>
  </w:style>
  <w:style w:type="paragraph" w:styleId="ListParagraph">
    <w:name w:val="List Paragraph"/>
    <w:basedOn w:val="Normal"/>
    <w:uiPriority w:val="34"/>
    <w:qFormat/>
    <w:rsid w:val="00E27700"/>
    <w:pPr>
      <w:ind w:left="720"/>
      <w:contextualSpacing/>
    </w:pPr>
  </w:style>
  <w:style w:type="paragraph" w:styleId="NoSpacing">
    <w:name w:val="No Spacing"/>
    <w:uiPriority w:val="1"/>
    <w:qFormat/>
    <w:rsid w:val="005A3402"/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EA5FCFD2EB14FA6FF4108B9C921FD" ma:contentTypeVersion="3" ma:contentTypeDescription="Create a new document." ma:contentTypeScope="" ma:versionID="97421076561bd7a20f55a1a4a86f6c6a">
  <xsd:schema xmlns:xsd="http://www.w3.org/2001/XMLSchema" xmlns:xs="http://www.w3.org/2001/XMLSchema" xmlns:p="http://schemas.microsoft.com/office/2006/metadata/properties" xmlns:ns2="f9148b1a-8bae-498e-97b4-b98dad0e19d5" targetNamespace="http://schemas.microsoft.com/office/2006/metadata/properties" ma:root="true" ma:fieldsID="5fb543c8994d606e07d2db3849577943" ns2:_="">
    <xsd:import namespace="f9148b1a-8bae-498e-97b4-b98dad0e1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48b1a-8bae-498e-97b4-b98dad0e1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77790-90E9-4A19-B1FE-5FA0CB2AD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CB41EB-DE26-499A-90E5-DB1F49BA6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48b1a-8bae-498e-97b4-b98dad0e1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23AAB-3F87-42B7-9D01-ED91DB144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3ECBF0-1A78-4426-81A5-B3B83A4518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Shweta Sengar</dc:creator>
  <cp:lastModifiedBy>Jan Llewellyn</cp:lastModifiedBy>
  <cp:revision>2</cp:revision>
  <cp:lastPrinted>2018-03-29T09:25:00Z</cp:lastPrinted>
  <dcterms:created xsi:type="dcterms:W3CDTF">2024-09-19T21:23:00Z</dcterms:created>
  <dcterms:modified xsi:type="dcterms:W3CDTF">2024-09-19T21:23:00Z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0x010100A768283EA03F3047937B592051FB22D4</vt:lpwstr>
  </property>
</Properties>
</file>